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6B" w:rsidRDefault="000D7C6B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743E7" w:rsidRDefault="000D2F69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RANCANGAN PEMBELAJARAN</w:t>
      </w:r>
    </w:p>
    <w:p w:rsidR="007743E7" w:rsidRDefault="007743E7" w:rsidP="007743E7">
      <w:pPr>
        <w:spacing w:line="200" w:lineRule="atLeast"/>
        <w:rPr>
          <w:rFonts w:ascii="Times New Roman" w:hAnsi="Times New Roman"/>
          <w:i/>
          <w:sz w:val="24"/>
          <w:szCs w:val="24"/>
          <w:u w:val="single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MATA KULIAH</w:t>
      </w:r>
      <w:r>
        <w:rPr>
          <w:rFonts w:ascii="Times New Roman" w:hAnsi="Times New Roman"/>
          <w:sz w:val="24"/>
          <w:szCs w:val="24"/>
        </w:rPr>
        <w:tab/>
        <w:t xml:space="preserve"> : PRAKTIKUM</w:t>
      </w: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STUDI  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ILMU PEMERINTAHAN</w:t>
      </w: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3</w:t>
      </w:r>
    </w:p>
    <w:p w:rsidR="007743E7" w:rsidRPr="00631912" w:rsidRDefault="007743E7" w:rsidP="007743E7">
      <w:pPr>
        <w:spacing w:line="200" w:lineRule="atLeast"/>
        <w:ind w:left="-15" w:hanging="3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Kompetensi </w:t>
      </w:r>
      <w:r>
        <w:rPr>
          <w:rFonts w:ascii="Times New Roman" w:hAnsi="Times New Roman"/>
          <w:sz w:val="24"/>
          <w:szCs w:val="24"/>
        </w:rPr>
        <w:tab/>
        <w:t>: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mampu mempraktekkan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permasalahan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penelitian,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proposal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/>
          <w:sz w:val="24"/>
          <w:szCs w:val="24"/>
        </w:rPr>
        <w:t xml:space="preserve"> pengambilan data dan melakukan analisis data serta</w:t>
      </w:r>
      <w:r w:rsidR="00D83300">
        <w:rPr>
          <w:rFonts w:ascii="Times New Roman" w:hAnsi="Times New Roman"/>
          <w:sz w:val="24"/>
          <w:szCs w:val="24"/>
          <w:lang w:val="en-US"/>
        </w:rPr>
        <w:t xml:space="preserve"> 4. </w:t>
      </w:r>
      <w:r>
        <w:rPr>
          <w:rFonts w:ascii="Times New Roman" w:hAnsi="Times New Roman"/>
          <w:sz w:val="24"/>
          <w:szCs w:val="24"/>
        </w:rPr>
        <w:t xml:space="preserve"> pelaporan suatu penelitian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  <w:lang w:val="en-US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Pelaksanaan Praktikum :</w:t>
      </w:r>
    </w:p>
    <w:p w:rsidR="007743E7" w:rsidRDefault="007743E7" w:rsidP="007743E7">
      <w:pPr>
        <w:pStyle w:val="ListParagraph"/>
        <w:numPr>
          <w:ilvl w:val="0"/>
          <w:numId w:val="1"/>
        </w:numPr>
        <w:tabs>
          <w:tab w:val="left" w:pos="72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Praktik dilakukan secara kelompok</w:t>
      </w:r>
    </w:p>
    <w:p w:rsidR="007743E7" w:rsidRPr="00631912" w:rsidRDefault="007743E7" w:rsidP="007743E7">
      <w:pPr>
        <w:pStyle w:val="ListParagraph"/>
        <w:numPr>
          <w:ilvl w:val="0"/>
          <w:numId w:val="1"/>
        </w:numPr>
        <w:tabs>
          <w:tab w:val="left" w:pos="72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Lokasi penelitian ditentukan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7743E7" w:rsidRDefault="007743E7" w:rsidP="007743E7">
      <w:pPr>
        <w:pStyle w:val="ListParagraph"/>
        <w:spacing w:line="200" w:lineRule="atLeast"/>
        <w:rPr>
          <w:rFonts w:ascii="Times New Roman" w:hAnsi="Times New Roman"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Matriks Pembelajaran : </w:t>
      </w:r>
    </w:p>
    <w:tbl>
      <w:tblPr>
        <w:tblW w:w="15742" w:type="dxa"/>
        <w:tblInd w:w="-706" w:type="dxa"/>
        <w:tblLayout w:type="fixed"/>
        <w:tblLook w:val="0000" w:firstRow="0" w:lastRow="0" w:firstColumn="0" w:lastColumn="0" w:noHBand="0" w:noVBand="0"/>
      </w:tblPr>
      <w:tblGrid>
        <w:gridCol w:w="1095"/>
        <w:gridCol w:w="2535"/>
        <w:gridCol w:w="3120"/>
        <w:gridCol w:w="2250"/>
        <w:gridCol w:w="2820"/>
        <w:gridCol w:w="2820"/>
        <w:gridCol w:w="1102"/>
      </w:tblGrid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Minggu ke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KEMAMPUAN YANG DIHARAPKAN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 PEMBELAJARAN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BENTUK PEMBELAJARAN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LATIHAN YANG DILAKUKAN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KRITERIA PENILAIAN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BOBOT NILAI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entingnya persiapan dan pelaksanaan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penelitian, khususnya dalam pengambilan dan analisis data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Perencanaan penelitian yang baik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dan benar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Maksud dan tujuan Praktikum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Penyampaian model praktikum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Praktikum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Penjelasan oleh dosen mengenai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proses pembelajaran yang akan dilakukan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Sharing  pengalaman  yang pernah dilakukan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berkaitan dengan kegiatan penelitian.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Menuliskan keinginan yang akan dilakukan dalam kaitannya dengan praktikum 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Membagi kelompok @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orang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75B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MAMPU MEMILIH PERMASALAHAN PENELITIAN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Pr="00AC575B" w:rsidRDefault="00AC575B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MELAKUKAN OBSERVASI</w:t>
            </w:r>
          </w:p>
          <w:p w:rsidR="00AC575B" w:rsidRDefault="00AC575B" w:rsidP="007743E7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MENENTUKAN PERMASALAHAN PENELITIAN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AC57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s/d 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menyiapkan proposal lengkap  yang akan dibawa ke lapangan.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Membuat proposal penelitian 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Mempersiapkan Alat Pengumpulan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</w:tabs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Mempersiapkan pengolahan dan analisis data</w:t>
            </w:r>
          </w:p>
          <w:p w:rsidR="007743E7" w:rsidRDefault="007743E7" w:rsidP="007743E7">
            <w:pPr>
              <w:pStyle w:val="ListParagraph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snapToGrid w:val="0"/>
              <w:spacing w:after="0" w:line="20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Discovery Learning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 kerja kelompok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Mendesign  proposal kelompok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Rechecking alat pengumpulan data</w:t>
            </w:r>
          </w:p>
          <w:p w:rsidR="00EC7BA1" w:rsidRDefault="00EC7BA1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Presentasi proposal kelompok</w:t>
            </w:r>
            <w:bookmarkStart w:id="0" w:name="_GoBack"/>
            <w:bookmarkEnd w:id="0"/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Pengurusan ijin penelitian </w:t>
            </w:r>
          </w:p>
          <w:p w:rsidR="007743E7" w:rsidRDefault="007743E7" w:rsidP="007743E7">
            <w:pPr>
              <w:numPr>
                <w:ilvl w:val="0"/>
                <w:numId w:val="13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dalam pengolahan dan analisis data  (LK 1)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Kekompakan kelompok</w:t>
            </w:r>
          </w:p>
          <w:p w:rsidR="007743E7" w:rsidRDefault="007743E7" w:rsidP="007743E7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Efektivitas mendesign proposal</w:t>
            </w:r>
          </w:p>
          <w:p w:rsidR="007743E7" w:rsidRDefault="007743E7" w:rsidP="007743E7">
            <w:pPr>
              <w:numPr>
                <w:ilvl w:val="0"/>
                <w:numId w:val="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persiapan alata pengumpul data dan pengolahan data.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s/d 10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mengumpulkan data secara baik dan benar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5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Ketrampilan dalam pengumpulan data</w:t>
            </w:r>
          </w:p>
          <w:p w:rsidR="007743E7" w:rsidRDefault="007743E7" w:rsidP="007743E7">
            <w:pPr>
              <w:numPr>
                <w:ilvl w:val="0"/>
                <w:numId w:val="15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Sistematisasi data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Collaborative Learning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individu dalam pengumpulan data</w:t>
            </w:r>
          </w:p>
          <w:p w:rsidR="007743E7" w:rsidRDefault="007743E7" w:rsidP="007743E7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Persiapan kelompok di lapangan</w:t>
            </w:r>
          </w:p>
          <w:p w:rsidR="007743E7" w:rsidRDefault="007743E7" w:rsidP="007743E7">
            <w:pPr>
              <w:numPr>
                <w:ilvl w:val="0"/>
                <w:numId w:val="17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dalam sistematika data</w:t>
            </w:r>
          </w:p>
          <w:p w:rsidR="007743E7" w:rsidRDefault="007743E7" w:rsidP="007743E7">
            <w:pPr>
              <w:snapToGrid w:val="0"/>
              <w:spacing w:after="0" w:line="200" w:lineRule="atLeast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(LK 3)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Ketrampilan di lapangan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Relasi dengan nara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sumber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Kelengkapan data 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</w:t>
            </w:r>
          </w:p>
          <w:p w:rsidR="007743E7" w:rsidRDefault="007743E7" w:rsidP="007743E7">
            <w:pPr>
              <w:numPr>
                <w:ilvl w:val="0"/>
                <w:numId w:val="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Kekompakan kelompok dan antar teman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30%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7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Mampu mengolah dan menganalisis data  serta menyusun laporan penelitian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Rekap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Recheking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Interpreatasi data</w:t>
            </w:r>
          </w:p>
          <w:p w:rsidR="007743E7" w:rsidRDefault="007743E7" w:rsidP="007743E7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penyusunan laporan penelitian</w:t>
            </w:r>
          </w:p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based learning 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8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 dan rekap dan recheking data</w:t>
            </w:r>
          </w:p>
          <w:p w:rsidR="007743E7" w:rsidRDefault="007743E7" w:rsidP="007743E7">
            <w:pPr>
              <w:numPr>
                <w:ilvl w:val="0"/>
                <w:numId w:val="18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 dalam interpretasi data</w:t>
            </w:r>
          </w:p>
          <w:p w:rsidR="007743E7" w:rsidRDefault="007743E7" w:rsidP="007743E7">
            <w:pPr>
              <w:numPr>
                <w:ilvl w:val="0"/>
                <w:numId w:val="18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Penyusunan laparan penelitian (Bab II s/d Bab IV) (LK 4)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analisis data</w:t>
            </w:r>
          </w:p>
          <w:p w:rsidR="007743E7" w:rsidRDefault="007743E7" w:rsidP="007743E7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kualitas laporan</w:t>
            </w:r>
          </w:p>
          <w:p w:rsidR="007743E7" w:rsidRDefault="007743E7" w:rsidP="007743E7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kekompakan kelompok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7743E7" w:rsidTr="00AC575B"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Pr="00AC575B" w:rsidRDefault="00AC575B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7743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mempresentasikan laporan penelitian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Kelengkapan laporan penelitian</w:t>
            </w:r>
          </w:p>
          <w:p w:rsidR="007743E7" w:rsidRDefault="007743E7" w:rsidP="007743E7">
            <w:pPr>
              <w:numPr>
                <w:ilvl w:val="0"/>
                <w:numId w:val="16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presentasi laporan  penelitian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Small Group Di</w:t>
            </w:r>
            <w:r w:rsidR="00CD75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scussion</w:t>
            </w:r>
          </w:p>
          <w:p w:rsidR="007743E7" w:rsidRDefault="007743E7" w:rsidP="007743E7">
            <w:pPr>
              <w:spacing w:after="0" w:line="200" w:lineRule="atLeast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Recheking kelengkapan laporan penelitian</w:t>
            </w:r>
          </w:p>
          <w:p w:rsidR="007743E7" w:rsidRDefault="007743E7" w:rsidP="007743E7">
            <w:pPr>
              <w:numPr>
                <w:ilvl w:val="0"/>
                <w:numId w:val="19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presentasi laporan masing-masing kelompok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3E7" w:rsidRDefault="007743E7" w:rsidP="007743E7">
            <w:pPr>
              <w:numPr>
                <w:ilvl w:val="0"/>
                <w:numId w:val="1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penjelasan</w:t>
            </w:r>
          </w:p>
          <w:p w:rsidR="007743E7" w:rsidRDefault="007743E7" w:rsidP="007743E7">
            <w:pPr>
              <w:numPr>
                <w:ilvl w:val="0"/>
                <w:numId w:val="1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daya tarik komunikasi</w:t>
            </w:r>
          </w:p>
          <w:p w:rsidR="007743E7" w:rsidRDefault="007743E7" w:rsidP="007743E7">
            <w:pPr>
              <w:numPr>
                <w:ilvl w:val="0"/>
                <w:numId w:val="12"/>
              </w:num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</w:t>
            </w:r>
          </w:p>
          <w:p w:rsidR="007743E7" w:rsidRDefault="007743E7" w:rsidP="007743E7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3E7" w:rsidRDefault="007743E7" w:rsidP="007743E7">
            <w:pPr>
              <w:snapToGrid w:val="0"/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2, 3 dan 4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Pembagian kerja kelompok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Mendesign  proposal kelompok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Rechecking alat pengumpulan data</w:t>
      </w:r>
    </w:p>
    <w:p w:rsidR="007743E7" w:rsidRDefault="007743E7" w:rsidP="007743E7">
      <w:pPr>
        <w:numPr>
          <w:ilvl w:val="0"/>
          <w:numId w:val="20"/>
        </w:numPr>
        <w:tabs>
          <w:tab w:val="left" w:pos="1455"/>
          <w:tab w:val="left" w:pos="2190"/>
        </w:tabs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Pengurusan ijin penelitian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numPr>
          <w:ilvl w:val="0"/>
          <w:numId w:val="21"/>
        </w:numPr>
        <w:tabs>
          <w:tab w:val="left" w:pos="1515"/>
          <w:tab w:val="left" w:pos="2310"/>
        </w:tabs>
        <w:snapToGrid w:val="0"/>
        <w:spacing w:after="0" w:line="200" w:lineRule="atLeast"/>
        <w:ind w:left="15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Membuat  design proposal penelitian </w:t>
      </w:r>
    </w:p>
    <w:p w:rsidR="007743E7" w:rsidRDefault="007743E7" w:rsidP="007743E7">
      <w:pPr>
        <w:numPr>
          <w:ilvl w:val="0"/>
          <w:numId w:val="21"/>
        </w:numPr>
        <w:tabs>
          <w:tab w:val="left" w:pos="1515"/>
          <w:tab w:val="left" w:pos="2310"/>
          <w:tab w:val="left" w:pos="3060"/>
          <w:tab w:val="left" w:pos="4320"/>
        </w:tabs>
        <w:spacing w:line="200" w:lineRule="atLeast"/>
        <w:ind w:left="15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Alat Pengumpulan data, pengolahan dan analisis data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Membentuk kelompok terdiri dari 5 orang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dan menyepakati Pembagian kerja kelompok dan pembiayaan praktikum 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Mendesign  proposal kelompok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Rechecking alat pengumpulan data</w:t>
      </w:r>
    </w:p>
    <w:p w:rsidR="007743E7" w:rsidRDefault="007743E7" w:rsidP="007743E7">
      <w:pPr>
        <w:numPr>
          <w:ilvl w:val="0"/>
          <w:numId w:val="22"/>
        </w:numPr>
        <w:tabs>
          <w:tab w:val="left" w:pos="1485"/>
          <w:tab w:val="left" w:pos="2250"/>
        </w:tabs>
        <w:snapToGrid w:val="0"/>
        <w:spacing w:after="0" w:line="200" w:lineRule="atLeast"/>
        <w:ind w:left="14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Mempersiapkan Pengurusan ijin penelitian </w:t>
      </w:r>
    </w:p>
    <w:p w:rsidR="007743E7" w:rsidRDefault="007743E7" w:rsidP="007743E7">
      <w:pPr>
        <w:tabs>
          <w:tab w:val="left" w:pos="5175"/>
          <w:tab w:val="left" w:pos="618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Metode dan cara mengerjakan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Membangun komunikasi kelompok secara baik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Penelitian (Menyusun Proposal, Metodologi Penelitian Sosial, Metode Ilmiah, dll)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Kelompok mempersiapkan  dan membuat proposal penelitian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Recheking konsistensi, substansi dan kelengkapan proposal (interview guide dan atau questioner)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persiapan keperluan pengolahan dan analisis data</w:t>
      </w:r>
    </w:p>
    <w:p w:rsidR="007743E7" w:rsidRDefault="007743E7" w:rsidP="007743E7">
      <w:pPr>
        <w:numPr>
          <w:ilvl w:val="0"/>
          <w:numId w:val="4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dalam pengurusan ijin penelitian</w:t>
      </w: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5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Kelompok yang kompak</w:t>
      </w:r>
    </w:p>
    <w:p w:rsidR="007743E7" w:rsidRDefault="007743E7" w:rsidP="007743E7">
      <w:pPr>
        <w:numPr>
          <w:ilvl w:val="0"/>
          <w:numId w:val="5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Design proposal penelitian kelompok, minimal 30 halaman kertas ukuran kuarto 70 gram. Diketik dengan komputer dengan font : Times New Roman (12), dengan spasi 2.</w:t>
      </w:r>
    </w:p>
    <w:p w:rsidR="007743E7" w:rsidRDefault="007743E7" w:rsidP="007743E7">
      <w:pPr>
        <w:numPr>
          <w:ilvl w:val="0"/>
          <w:numId w:val="6"/>
        </w:numPr>
        <w:tabs>
          <w:tab w:val="left" w:pos="720"/>
        </w:tabs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PENILAIAN :</w:t>
      </w:r>
    </w:p>
    <w:p w:rsidR="007743E7" w:rsidRDefault="007743E7" w:rsidP="007743E7">
      <w:pPr>
        <w:numPr>
          <w:ilvl w:val="0"/>
          <w:numId w:val="23"/>
        </w:numPr>
        <w:tabs>
          <w:tab w:val="left" w:pos="2220"/>
          <w:tab w:val="left" w:pos="3720"/>
        </w:tabs>
        <w:snapToGrid w:val="0"/>
        <w:spacing w:after="0" w:line="200" w:lineRule="atLeast"/>
        <w:ind w:left="22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Kekompakan kelompok</w:t>
      </w:r>
    </w:p>
    <w:p w:rsidR="007743E7" w:rsidRDefault="007743E7" w:rsidP="007743E7">
      <w:pPr>
        <w:numPr>
          <w:ilvl w:val="0"/>
          <w:numId w:val="23"/>
        </w:numPr>
        <w:tabs>
          <w:tab w:val="left" w:pos="2220"/>
          <w:tab w:val="left" w:pos="3720"/>
        </w:tabs>
        <w:snapToGrid w:val="0"/>
        <w:spacing w:after="0" w:line="200" w:lineRule="atLeast"/>
        <w:ind w:left="22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Efektivitas mendesign proposal</w:t>
      </w:r>
    </w:p>
    <w:p w:rsidR="007743E7" w:rsidRDefault="007743E7" w:rsidP="007743E7">
      <w:pPr>
        <w:numPr>
          <w:ilvl w:val="0"/>
          <w:numId w:val="23"/>
        </w:numPr>
        <w:tabs>
          <w:tab w:val="left" w:pos="2220"/>
          <w:tab w:val="left" w:pos="3720"/>
        </w:tabs>
        <w:snapToGrid w:val="0"/>
        <w:spacing w:after="0" w:line="200" w:lineRule="atLeast"/>
        <w:ind w:left="22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persiapan alat pengumpul data dan pengolahan data.</w:t>
      </w:r>
    </w:p>
    <w:p w:rsidR="007743E7" w:rsidRDefault="007743E7" w:rsidP="007743E7">
      <w:pPr>
        <w:snapToGrid w:val="0"/>
        <w:spacing w:after="0"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7C6B" w:rsidRDefault="000D7C6B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D7C6B" w:rsidRPr="000D7C6B" w:rsidRDefault="000D7C6B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Kekompakan kelompok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Pembagian kerja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menerima secara ikhlas dan memahami tugas bersama  maupun individu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keterpaksaan dalam menerima tugas dalam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melempar tugas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intervensi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tahu tugas dalam kelompok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melakukan koordinasi, tanpa hambatan waktu dan tempat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dapat melakukan koordinasi bila diperlukan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koordinasi hanya di kelas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kelompok selalu tidak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2: Efektivitas mendesign proposal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Aktif melakukan koordinasi, tanpa hambatan waktu dan tempat dalam pembuatan proposal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dapat melakukan koordinasi bila diperlukan dalam pembuatan proposal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koordinasi hanya di kelas  dalam pembuatan proposal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Anggota kelompok selalu tidak lengkap  dalam pembuatan proposal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Menunggu teman  dalam pembuatan proposal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Kelengkapan proposal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Uraian proposal, jelas, sistematis, dan dilengkapi dengan alat pengumpulan data, lebih dari 30 halaman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Uraian proposal, dilengkapi dengan alat pengumpulan data tetapi kurang jelas, sistematis, lebih dari 30 halaman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Uraian proposal kurang  jelas, sistematis, tetapi tidak  dilengkapi dengan alat pengumpulan data, tidak lebih dari 30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halaman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Tidak sesuai format proposal tetapi dilengkapi dengan alat pengumpulan data, tidak lebih dari 30 halaman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lengkap, jumlah halam tidak memadai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Ketepatan waktu dalam mendesign proposal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minggu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dari 2 minggu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Sebagian Kurang dari 2 minggu, dan sebagian menyusul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mengumpulkan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3:Ketepatan persiapan alat pengumpul data dan pengolahan data.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pengumpulan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Kejelasan dan keruntutan  pertanyaan dalam interview guide, kuestioner dan observasi, dengan lay out menarik, serta  dipahami secara baik oleh anggota kelompok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 pertanyaan dalam interview guide, kuestioner dan observasiserta  dipahami secara baik oleh anggota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 pertanyaan dalam interview guide, kuestioner dan observasi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Alat pengumpulan data kurang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Persiapan pengolahan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 persiapan pengolahan data secara sistematis dan mudah dioerasionalkan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 persiapan baik data yang dikumpulkan dalam rangka   pengolahan data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secara tertulis dipersiapakan, hanya dikoordinasikan implisit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dipahami dan dipersiapkan  secara baik.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5 dan 6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Mampu mempresentasikan proposal lengkap dan rencana pelaporan penelitian</w:t>
      </w:r>
    </w:p>
    <w:p w:rsidR="007743E7" w:rsidRDefault="007743E7" w:rsidP="007743E7">
      <w:pPr>
        <w:pStyle w:val="ListParagraph"/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pStyle w:val="ListParagraph"/>
        <w:numPr>
          <w:ilvl w:val="0"/>
          <w:numId w:val="24"/>
        </w:numPr>
        <w:tabs>
          <w:tab w:val="left" w:pos="1755"/>
          <w:tab w:val="left" w:pos="279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Presentasi Proposal penelitian lengkap</w:t>
      </w:r>
    </w:p>
    <w:p w:rsidR="007743E7" w:rsidRDefault="007743E7" w:rsidP="007743E7">
      <w:pPr>
        <w:pStyle w:val="ListParagraph"/>
        <w:numPr>
          <w:ilvl w:val="0"/>
          <w:numId w:val="24"/>
        </w:numPr>
        <w:tabs>
          <w:tab w:val="left" w:pos="1755"/>
          <w:tab w:val="left" w:pos="279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Tanggapan / masukan pada proposal sebagai revisi proposal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25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dalam presentasi proposal</w:t>
      </w:r>
    </w:p>
    <w:p w:rsidR="007743E7" w:rsidRDefault="007743E7" w:rsidP="007743E7">
      <w:pPr>
        <w:numPr>
          <w:ilvl w:val="0"/>
          <w:numId w:val="25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revisi proposal sesuai hasil presentasi</w:t>
      </w:r>
    </w:p>
    <w:p w:rsidR="007743E7" w:rsidRDefault="007743E7" w:rsidP="007743E7">
      <w:pPr>
        <w:tabs>
          <w:tab w:val="left" w:pos="5295"/>
          <w:tab w:val="left" w:pos="6300"/>
        </w:tabs>
        <w:spacing w:line="200" w:lineRule="atLeast"/>
        <w:ind w:left="17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Metode dan cara mengerjakan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proposal yang telah disusun berkelompok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Pembagian tugas pada saat presentasi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membagi waktu secara baik pada saat presentasi (10 menit pemaparan, 15 menit tanggapan dan 5 menit review)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semua masukan/tanggapan</w:t>
      </w:r>
    </w:p>
    <w:p w:rsidR="007743E7" w:rsidRDefault="007743E7" w:rsidP="007743E7">
      <w:pPr>
        <w:numPr>
          <w:ilvl w:val="0"/>
          <w:numId w:val="26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merevisi proposal sesuai masukan/tanggapan pada saat presentasi</w:t>
      </w: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27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Kejelasan dan kelancaran presentasi</w:t>
      </w:r>
    </w:p>
    <w:p w:rsidR="007743E7" w:rsidRDefault="007743E7" w:rsidP="007743E7">
      <w:pPr>
        <w:numPr>
          <w:ilvl w:val="0"/>
          <w:numId w:val="27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Revisi proposal sehingga menjadi proposal yang baik, benar dan mudah dioperasionalkan.</w:t>
      </w:r>
    </w:p>
    <w:p w:rsidR="007743E7" w:rsidRDefault="007743E7" w:rsidP="007743E7">
      <w:pPr>
        <w:numPr>
          <w:ilvl w:val="0"/>
          <w:numId w:val="6"/>
        </w:numPr>
        <w:tabs>
          <w:tab w:val="left" w:pos="720"/>
        </w:tabs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PENILAIAN :</w:t>
      </w:r>
    </w:p>
    <w:p w:rsidR="007743E7" w:rsidRDefault="007743E7" w:rsidP="007743E7">
      <w:pPr>
        <w:numPr>
          <w:ilvl w:val="0"/>
          <w:numId w:val="28"/>
        </w:numPr>
        <w:tabs>
          <w:tab w:val="left" w:pos="1890"/>
          <w:tab w:val="left" w:pos="3060"/>
        </w:tabs>
        <w:snapToGrid w:val="0"/>
        <w:spacing w:after="0" w:line="200" w:lineRule="atLeast"/>
        <w:ind w:left="18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penjelasan</w:t>
      </w:r>
    </w:p>
    <w:p w:rsidR="007743E7" w:rsidRDefault="007743E7" w:rsidP="007743E7">
      <w:pPr>
        <w:numPr>
          <w:ilvl w:val="0"/>
          <w:numId w:val="28"/>
        </w:numPr>
        <w:tabs>
          <w:tab w:val="left" w:pos="1890"/>
          <w:tab w:val="left" w:pos="3060"/>
        </w:tabs>
        <w:snapToGrid w:val="0"/>
        <w:spacing w:after="0" w:line="200" w:lineRule="atLeast"/>
        <w:ind w:left="18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daya tarik komunikasi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Ketepatan penjelasan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Kejelasan proposal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jelas dan runtut setiap sub dalam format proposal dan dipahami dan dikuasai secara baik oleh setiap anggota kelompok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Cukup jelas dan runtut  dan dipahami dan setiap sub pada format proposal cukup    dikuasai secara baik oleh setiap anggota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jelas dan runtut  dan dipahami dan setiap sub pada format proposal kurang  dikuasai secara baik oleh setiap anggota kelompok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jelas dan banyak intervensi 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membuat dan menggantungkan salah satu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dan memahami secara baik materi yang dipresentasikan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semua semua anggota dapat aktif dalam presentasi dan memahiami materiyang dipresentasikan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dalam presentasi, yang lain hanya menjawab tanggapan dari forum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sampai diskusi selesai, meskipun ada tanggapan dari forum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 koordinasi sehingga diskusi tidak jalan dan tidak banyak memperoleh masukan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2: Daya tarik komunikaasi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Menberi inspirasi pendengar untuk mencari lebih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Menambah wawasan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banyak membrikan informasi yang baru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mudah dipahami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menarik bagi pendengar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Gaya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Mengesankan dan menggugah semangat pendengar untuk aktif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Pendengar mudah paham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membaca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membaca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bisa/bunyi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 dalam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7 - 9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Mengumpulkan data secara baik dan benar </w:t>
      </w:r>
    </w:p>
    <w:p w:rsidR="007743E7" w:rsidRDefault="007743E7" w:rsidP="007743E7">
      <w:pPr>
        <w:pStyle w:val="ListParagraph"/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numPr>
          <w:ilvl w:val="0"/>
          <w:numId w:val="31"/>
        </w:numPr>
        <w:tabs>
          <w:tab w:val="left" w:pos="1845"/>
          <w:tab w:val="left" w:pos="2970"/>
        </w:tabs>
        <w:snapToGrid w:val="0"/>
        <w:spacing w:after="0" w:line="200" w:lineRule="atLeast"/>
        <w:ind w:left="18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Ketrampilan dalam pengumpulan data</w:t>
      </w:r>
    </w:p>
    <w:p w:rsidR="007743E7" w:rsidRDefault="007743E7" w:rsidP="007743E7">
      <w:pPr>
        <w:numPr>
          <w:ilvl w:val="0"/>
          <w:numId w:val="31"/>
        </w:numPr>
        <w:tabs>
          <w:tab w:val="left" w:pos="1845"/>
          <w:tab w:val="left" w:pos="2970"/>
        </w:tabs>
        <w:snapToGrid w:val="0"/>
        <w:spacing w:after="0" w:line="200" w:lineRule="atLeast"/>
        <w:ind w:left="184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Sistematisasi data 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32"/>
        </w:numPr>
        <w:tabs>
          <w:tab w:val="left" w:pos="1920"/>
          <w:tab w:val="left" w:pos="3120"/>
        </w:tabs>
        <w:snapToGrid w:val="0"/>
        <w:spacing w:after="0" w:line="200" w:lineRule="atLeast"/>
        <w:ind w:left="19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individu dalam pengumpulan data</w:t>
      </w:r>
    </w:p>
    <w:p w:rsidR="007743E7" w:rsidRDefault="007743E7" w:rsidP="007743E7">
      <w:pPr>
        <w:numPr>
          <w:ilvl w:val="0"/>
          <w:numId w:val="32"/>
        </w:numPr>
        <w:tabs>
          <w:tab w:val="left" w:pos="1920"/>
          <w:tab w:val="left" w:pos="3120"/>
        </w:tabs>
        <w:snapToGrid w:val="0"/>
        <w:spacing w:after="0" w:line="200" w:lineRule="atLeast"/>
        <w:ind w:left="19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kelompok di lapangan</w:t>
      </w:r>
    </w:p>
    <w:p w:rsidR="007743E7" w:rsidRDefault="007743E7" w:rsidP="007743E7">
      <w:pPr>
        <w:numPr>
          <w:ilvl w:val="0"/>
          <w:numId w:val="32"/>
        </w:numPr>
        <w:tabs>
          <w:tab w:val="left" w:pos="1920"/>
          <w:tab w:val="left" w:pos="3120"/>
        </w:tabs>
        <w:snapToGrid w:val="0"/>
        <w:spacing w:after="0" w:line="200" w:lineRule="atLeast"/>
        <w:ind w:left="19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dalam sistematika data</w:t>
      </w:r>
    </w:p>
    <w:p w:rsidR="007743E7" w:rsidRDefault="007743E7" w:rsidP="007743E7">
      <w:pPr>
        <w:snapToGrid w:val="0"/>
        <w:spacing w:after="0" w:line="200" w:lineRule="atLeast"/>
        <w:ind w:left="1200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Metode dan cara mengerjakan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bagaimana melakukan penelitian secara baik, dan melakukan sharing dengan teman yang berpengalaman melakukan penelitian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Memahami proposal penelitian secara baik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koordinasi dengan tokoh formal 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diri dalam mengemukakan pertanyaan kepada nara sumber, agar efektif dan pertanyaan mudah dipahami dan tidak menimbulkan salah tafsir bagi nara sumber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mempersiapkan alat kelengakapna yang diperlukan (misal recorder, buku agar mudah dalam intrepretasicatatan, alat tulis)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setiap informasi penting yang berkaitan dengan permasalahan penelitian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Mensistematika data agar mudah dalam interpretasi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data</w:t>
      </w:r>
    </w:p>
    <w:p w:rsidR="007743E7" w:rsidRDefault="007743E7" w:rsidP="007743E7">
      <w:pPr>
        <w:numPr>
          <w:ilvl w:val="0"/>
          <w:numId w:val="29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Selalu berkoordinasi dengan anggota kelompok</w:t>
      </w: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30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Kejelasan dan kelancaran  dalam pengumpulan data baik primer maupun sekunder  di lapangan.</w:t>
      </w:r>
    </w:p>
    <w:p w:rsidR="007743E7" w:rsidRDefault="007743E7" w:rsidP="007743E7">
      <w:pPr>
        <w:numPr>
          <w:ilvl w:val="0"/>
          <w:numId w:val="30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Kelengkapan data yang akan dianalisis</w:t>
      </w:r>
    </w:p>
    <w:p w:rsidR="007743E7" w:rsidRDefault="007743E7" w:rsidP="007743E7">
      <w:pPr>
        <w:numPr>
          <w:ilvl w:val="0"/>
          <w:numId w:val="6"/>
        </w:numPr>
        <w:tabs>
          <w:tab w:val="left" w:pos="720"/>
        </w:tabs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PENILAIAN :</w:t>
      </w:r>
    </w:p>
    <w:p w:rsidR="007743E7" w:rsidRDefault="007743E7" w:rsidP="007743E7">
      <w:pPr>
        <w:numPr>
          <w:ilvl w:val="0"/>
          <w:numId w:val="33"/>
        </w:numPr>
        <w:tabs>
          <w:tab w:val="left" w:pos="2310"/>
          <w:tab w:val="left" w:pos="3900"/>
        </w:tabs>
        <w:snapToGrid w:val="0"/>
        <w:spacing w:after="0" w:line="200" w:lineRule="atLeast"/>
        <w:ind w:left="23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Ketrampilan di lapangan</w:t>
      </w:r>
    </w:p>
    <w:p w:rsidR="007743E7" w:rsidRDefault="007743E7" w:rsidP="007743E7">
      <w:pPr>
        <w:numPr>
          <w:ilvl w:val="0"/>
          <w:numId w:val="33"/>
        </w:numPr>
        <w:tabs>
          <w:tab w:val="left" w:pos="2310"/>
          <w:tab w:val="left" w:pos="3900"/>
        </w:tabs>
        <w:snapToGrid w:val="0"/>
        <w:spacing w:after="0" w:line="200" w:lineRule="atLeast"/>
        <w:ind w:left="23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Kekompakan kelompok dan antar teman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Ketrampilan di lapangan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Ketrampilan berbahasa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jelas dan runtut dalam menyampaikan pertanyaan dan mudah dipahami lawan bicara, serta tidak ada kendala dalam berbahasa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jelas dan runtut dalam menyampaikan pertanyaan dan cukup mudah dipahami lawan bicara, serta tidak ada kendala dalam berbahasa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 jelas dan runtut dalam menyampaikan pertanyaan dan kurang mudah dipahami lawan bicara, serta  ada sedikit  kendala dalam berbahasa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jelas dan runtut dalam menyampaikan pertanyaan dan tidak dapat  dipahami lawan bicara, serta  ada kendala dalam berbahasa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Menggantungkan orang lain dalam berbahasa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Menemui nara sumber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Sangat terampil dan telaten serta sopan dalam menemui nara sumber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Cukup terampil dan telaten serta sopan dalam menemui nara sumber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tidak terampil dan telaten serta sopan dalam menemui nara sumber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Menemui nara sumber hanya diserahkan pada 1 teman saja, anggota kelompok lain tidak aktif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melakukan kegiatan menemui nara sumber, hanya menggantungkan pada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Ketrampilan mencatat dan merekap data lapangan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lengkap, lebih dari informasi yang direncanakan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Lengkap sesuai dengan informasi yang diharapkan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Cukup lengkap, beberapa informasi yang direncanakan tidak diperoleh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lengkap, beberapa informasi yang direncanakan tidak diperoleh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Mencatat yang diingat saja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 dalam pengumpulan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 minggu 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3minggu 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KRITERIA 2: Kekompakan kelompok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 kerja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menerima secara ikhlas dan memahami tugas bersama  maupun individu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keterpaksaan dalam menerima tugas dalam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melempar tugas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intervensi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tahu tugas dalam kelompok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melakukan koordinasi, tanpa hambatan waktu dan tempat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dapat melakukan koordinasi bila diperlukan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koordinasi hanya di kelas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kelompok selalu tidak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10- 12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mengolah dan menganalisis data  serta menyusun laporan penelitian</w:t>
      </w:r>
    </w:p>
    <w:p w:rsidR="007743E7" w:rsidRDefault="007743E7" w:rsidP="007743E7">
      <w:pPr>
        <w:snapToGrid w:val="0"/>
        <w:spacing w:after="0" w:line="200" w:lineRule="atLeast"/>
        <w:ind w:left="15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Rekap data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data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Interpreatasi data</w:t>
      </w:r>
    </w:p>
    <w:p w:rsidR="007743E7" w:rsidRDefault="007743E7" w:rsidP="007743E7">
      <w:pPr>
        <w:pStyle w:val="ListParagraph"/>
        <w:numPr>
          <w:ilvl w:val="0"/>
          <w:numId w:val="34"/>
        </w:numPr>
        <w:tabs>
          <w:tab w:val="left" w:pos="1980"/>
          <w:tab w:val="left" w:pos="3240"/>
          <w:tab w:val="left" w:pos="4200"/>
        </w:tabs>
        <w:snapToGrid w:val="0"/>
        <w:spacing w:after="0" w:line="200" w:lineRule="atLeast"/>
        <w:ind w:left="198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penyusunan laporan penelitian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35"/>
        </w:numPr>
        <w:tabs>
          <w:tab w:val="left" w:pos="1965"/>
          <w:tab w:val="left" w:pos="3210"/>
        </w:tabs>
        <w:snapToGrid w:val="0"/>
        <w:spacing w:after="0" w:line="200" w:lineRule="atLeast"/>
        <w:ind w:left="19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dan rekap dan recheking data</w:t>
      </w:r>
    </w:p>
    <w:p w:rsidR="007743E7" w:rsidRDefault="007743E7" w:rsidP="007743E7">
      <w:pPr>
        <w:numPr>
          <w:ilvl w:val="0"/>
          <w:numId w:val="35"/>
        </w:numPr>
        <w:tabs>
          <w:tab w:val="left" w:pos="1965"/>
          <w:tab w:val="left" w:pos="3210"/>
        </w:tabs>
        <w:snapToGrid w:val="0"/>
        <w:spacing w:after="0" w:line="200" w:lineRule="atLeast"/>
        <w:ind w:left="19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dalam interpretasi data</w:t>
      </w:r>
    </w:p>
    <w:p w:rsidR="007743E7" w:rsidRDefault="007743E7" w:rsidP="007743E7">
      <w:pPr>
        <w:numPr>
          <w:ilvl w:val="0"/>
          <w:numId w:val="35"/>
        </w:numPr>
        <w:tabs>
          <w:tab w:val="left" w:pos="1965"/>
          <w:tab w:val="left" w:pos="3210"/>
        </w:tabs>
        <w:snapToGrid w:val="0"/>
        <w:spacing w:after="0" w:line="200" w:lineRule="atLeast"/>
        <w:ind w:left="19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Penyusunan laporan penelitian (Bab II s/d Bab IV)</w:t>
      </w:r>
    </w:p>
    <w:p w:rsidR="007743E7" w:rsidRDefault="007743E7" w:rsidP="007743E7">
      <w:pPr>
        <w:snapToGrid w:val="0"/>
        <w:spacing w:after="0" w:line="200" w:lineRule="atLeast"/>
        <w:ind w:left="1200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36"/>
        </w:numPr>
        <w:tabs>
          <w:tab w:val="left" w:pos="1440"/>
          <w:tab w:val="left" w:pos="2160"/>
        </w:tabs>
        <w:spacing w:line="200" w:lineRule="atLeast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Metode dan cara mengerjakan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Setiap anggota kelompok melakukan rechecking kelengkapan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koordinasi kelompok dalam rangka rekap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sistematika / format secara bersama  dalam interpretasi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berkoordinasi dalam membuat interpretasi data</w:t>
      </w:r>
    </w:p>
    <w:p w:rsidR="007743E7" w:rsidRDefault="007743E7" w:rsidP="007743E7">
      <w:pPr>
        <w:numPr>
          <w:ilvl w:val="0"/>
          <w:numId w:val="37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laporan penelitian bersama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tabs>
          <w:tab w:val="left" w:pos="5445"/>
          <w:tab w:val="left" w:pos="654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Laporan penelitian lengkap, disertai dengan lampiran, pada  kertas ukuran kuarto 70 gram. Diketik dengan komputer dengan font : Times New Roman (12), dengan spasi 2.</w:t>
      </w:r>
    </w:p>
    <w:p w:rsidR="007743E7" w:rsidRDefault="007743E7" w:rsidP="007743E7">
      <w:pPr>
        <w:tabs>
          <w:tab w:val="left" w:pos="2160"/>
        </w:tabs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KRITERIA PENILAIAN :</w:t>
      </w:r>
    </w:p>
    <w:p w:rsidR="007743E7" w:rsidRDefault="007743E7" w:rsidP="007743E7">
      <w:pPr>
        <w:numPr>
          <w:ilvl w:val="0"/>
          <w:numId w:val="38"/>
        </w:numPr>
        <w:tabs>
          <w:tab w:val="left" w:pos="2175"/>
          <w:tab w:val="left" w:pos="363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analisis data</w:t>
      </w:r>
    </w:p>
    <w:p w:rsidR="007743E7" w:rsidRDefault="007743E7" w:rsidP="007743E7">
      <w:pPr>
        <w:numPr>
          <w:ilvl w:val="0"/>
          <w:numId w:val="38"/>
        </w:numPr>
        <w:tabs>
          <w:tab w:val="left" w:pos="2175"/>
          <w:tab w:val="left" w:pos="363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kualitas laporan</w:t>
      </w:r>
    </w:p>
    <w:p w:rsidR="007743E7" w:rsidRDefault="007743E7" w:rsidP="007743E7">
      <w:pPr>
        <w:numPr>
          <w:ilvl w:val="0"/>
          <w:numId w:val="38"/>
        </w:numPr>
        <w:tabs>
          <w:tab w:val="left" w:pos="2175"/>
          <w:tab w:val="left" w:pos="363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kekompakan kelompok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Ketepatan analisis data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berbahasa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jelas dan runtut dalam pemaparan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jelas dan runtut dalam pemaparan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jelas dan runtut dalam pemaparan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 jelas dan runtut dalam pemaparan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jelas dan runtut dalam pemaparan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kutipan wawancara dari  nara sumber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tepat dan lengkap 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tepat dan lengkap 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tepat dan lengkap 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tepat dan lengkap 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 tepat dan lengkap 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interpretasi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memadai, tepat dan dapat menarik kesimpulan yang lengkap dan baik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Memadai, tepat dan dapat menarik kesimpulan yang lengkap dan baik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memadai, tepat dan dapat menarik kesimpulan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memadai, tepat dan kurang dapat menarik kesimpulan yang lengkap dan baik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memadai, tepat dan Tidak dapat menarik kesimpulan yang lengkap dan baik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KRITERIA 2: Kualitas Laporan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penelitian dapat tercapai dan memberikan informasi yang lebih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Tujuan penelitian tercapai, dan dapat dipahami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Mendeskripsikan data lapangan dan interpretasi yang cukup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Sekedar mendeskripsikan, kurang interpretasi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sesuai tujuan dan tidak konsisiten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Kesesuaian format laporan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Lengkap dan sangat memadai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lengkap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Cukup lengkap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lengkap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Ketepatan waktu penyusunan laporan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 minggu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 minggu 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3minggu 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3: Kekompakan kelompok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Pembagian kerja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menerima secara ikhlas dan memahami tugas bersama  maupun individu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Ada keterpaksaan dalam menerima tugas dalam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Saling melempar tugas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intervensi 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tahu tugas dalam kelompok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Semua anggota Aktif melakukan koordinasi, tanpa hambatan waktu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dan tempat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Semua anggota dapat melakukan koordinasi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bila diperlukan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Semua anggota koordinasi hanya di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kelas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Anggota kelompok selalu tidak lengkap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Menunggu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FORMAT RANCANGAN TUGAS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Nama Mata Kuliah</w:t>
      </w:r>
      <w:r>
        <w:rPr>
          <w:rFonts w:ascii="Times New Roman" w:hAnsi="Times New Roman"/>
          <w:b/>
          <w:bCs/>
          <w:sz w:val="24"/>
          <w:szCs w:val="24"/>
        </w:rPr>
        <w:tab/>
        <w:t>: Praktikum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 Studi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Ilmu Pemerintahan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sks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3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Pertemuan ke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: 14 - 16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 TUJUAN TUGAS :</w:t>
      </w:r>
    </w:p>
    <w:p w:rsidR="007743E7" w:rsidRDefault="007743E7" w:rsidP="007743E7">
      <w:pPr>
        <w:snapToGrid w:val="0"/>
        <w:spacing w:after="0" w:line="200" w:lineRule="atLeast"/>
        <w:ind w:left="145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mempresentasikan laporan penelitian </w:t>
      </w:r>
    </w:p>
    <w:p w:rsidR="007743E7" w:rsidRDefault="007743E7" w:rsidP="007743E7">
      <w:pPr>
        <w:snapToGrid w:val="0"/>
        <w:spacing w:after="0" w:line="200" w:lineRule="atLeast"/>
        <w:ind w:left="151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URAIAN TUGAS : 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a. Obyek Garapan :</w:t>
      </w:r>
    </w:p>
    <w:p w:rsidR="007743E7" w:rsidRDefault="007743E7" w:rsidP="007743E7">
      <w:pPr>
        <w:numPr>
          <w:ilvl w:val="0"/>
          <w:numId w:val="41"/>
        </w:numPr>
        <w:tabs>
          <w:tab w:val="left" w:pos="1815"/>
          <w:tab w:val="left" w:pos="2910"/>
        </w:tabs>
        <w:snapToGrid w:val="0"/>
        <w:spacing w:after="0" w:line="200" w:lineRule="atLeast"/>
        <w:ind w:left="18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Kelengkapan laporan penelitian</w:t>
      </w:r>
    </w:p>
    <w:p w:rsidR="007743E7" w:rsidRDefault="007743E7" w:rsidP="007743E7">
      <w:pPr>
        <w:numPr>
          <w:ilvl w:val="0"/>
          <w:numId w:val="41"/>
        </w:numPr>
        <w:tabs>
          <w:tab w:val="left" w:pos="1815"/>
          <w:tab w:val="left" w:pos="2910"/>
          <w:tab w:val="left" w:pos="3870"/>
        </w:tabs>
        <w:snapToGrid w:val="0"/>
        <w:spacing w:after="0" w:line="200" w:lineRule="atLeast"/>
        <w:ind w:left="18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presentasi laporan  penelitian</w:t>
      </w:r>
    </w:p>
    <w:p w:rsidR="007743E7" w:rsidRDefault="007743E7" w:rsidP="007743E7">
      <w:pPr>
        <w:pStyle w:val="ListParagraph"/>
        <w:tabs>
          <w:tab w:val="left" w:pos="4230"/>
        </w:tabs>
        <w:snapToGrid w:val="0"/>
        <w:spacing w:after="0" w:line="200" w:lineRule="atLeast"/>
        <w:ind w:left="175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b. Batasan yang harus dikerjakan</w:t>
      </w:r>
    </w:p>
    <w:p w:rsidR="007743E7" w:rsidRDefault="007743E7" w:rsidP="007743E7">
      <w:pPr>
        <w:numPr>
          <w:ilvl w:val="0"/>
          <w:numId w:val="42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Recheking kelengkapan laporan penelitian</w:t>
      </w:r>
    </w:p>
    <w:p w:rsidR="007743E7" w:rsidRDefault="007743E7" w:rsidP="007743E7">
      <w:pPr>
        <w:numPr>
          <w:ilvl w:val="0"/>
          <w:numId w:val="42"/>
        </w:numPr>
        <w:tabs>
          <w:tab w:val="left" w:pos="1785"/>
          <w:tab w:val="left" w:pos="2850"/>
        </w:tabs>
        <w:snapToGrid w:val="0"/>
        <w:spacing w:after="0" w:line="200" w:lineRule="atLeast"/>
        <w:ind w:left="17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persiapan presentasi laporan masing-masing kelompok</w:t>
      </w:r>
    </w:p>
    <w:p w:rsidR="007743E7" w:rsidRDefault="007743E7" w:rsidP="007743E7">
      <w:pPr>
        <w:snapToGrid w:val="0"/>
        <w:spacing w:after="0" w:line="200" w:lineRule="atLeast"/>
        <w:ind w:left="1200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39"/>
        </w:numPr>
        <w:tabs>
          <w:tab w:val="left" w:pos="1440"/>
          <w:tab w:val="left" w:pos="2160"/>
        </w:tabs>
        <w:spacing w:line="200" w:lineRule="atLeast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Metode dan cara mengerjakan</w:t>
      </w:r>
    </w:p>
    <w:p w:rsidR="007743E7" w:rsidRDefault="007743E7" w:rsidP="007743E7">
      <w:pPr>
        <w:numPr>
          <w:ilvl w:val="0"/>
          <w:numId w:val="40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Recheking kelengkapan laporan penelitian</w:t>
      </w:r>
    </w:p>
    <w:p w:rsidR="007743E7" w:rsidRDefault="007743E7" w:rsidP="007743E7">
      <w:pPr>
        <w:numPr>
          <w:ilvl w:val="0"/>
          <w:numId w:val="40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pembagian kerja anggota kelopok dalam presentasi laporan</w:t>
      </w:r>
    </w:p>
    <w:p w:rsidR="007743E7" w:rsidRDefault="007743E7" w:rsidP="007743E7">
      <w:pPr>
        <w:numPr>
          <w:ilvl w:val="0"/>
          <w:numId w:val="40"/>
        </w:numPr>
        <w:tabs>
          <w:tab w:val="left" w:pos="1725"/>
          <w:tab w:val="left" w:pos="2730"/>
          <w:tab w:val="left" w:pos="3735"/>
          <w:tab w:val="left" w:pos="4740"/>
        </w:tabs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ringkasan laporan agar presentasi dapat berjalan secara efektif ( membuat transparansi OHP)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d. Deskripsi luaran tugas yang dihasilkan</w:t>
      </w:r>
    </w:p>
    <w:p w:rsidR="007743E7" w:rsidRDefault="007743E7" w:rsidP="007743E7">
      <w:pPr>
        <w:numPr>
          <w:ilvl w:val="0"/>
          <w:numId w:val="43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Pengalaman penelitian dan penyusunan laporan</w:t>
      </w:r>
    </w:p>
    <w:p w:rsidR="007743E7" w:rsidRDefault="007743E7" w:rsidP="007743E7">
      <w:pPr>
        <w:numPr>
          <w:ilvl w:val="0"/>
          <w:numId w:val="43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Ketrampilan membuat laporan penelitian</w:t>
      </w:r>
    </w:p>
    <w:p w:rsidR="007743E7" w:rsidRDefault="007743E7" w:rsidP="007743E7">
      <w:pPr>
        <w:numPr>
          <w:ilvl w:val="0"/>
          <w:numId w:val="43"/>
        </w:numPr>
        <w:tabs>
          <w:tab w:val="left" w:pos="1815"/>
          <w:tab w:val="left" w:pos="2910"/>
          <w:tab w:val="left" w:pos="4005"/>
          <w:tab w:val="left" w:pos="5100"/>
        </w:tabs>
        <w:spacing w:line="200" w:lineRule="atLeast"/>
        <w:ind w:left="181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Ringkasan laporan penelitian </w:t>
      </w:r>
    </w:p>
    <w:p w:rsidR="007743E7" w:rsidRDefault="007743E7" w:rsidP="007743E7">
      <w:pPr>
        <w:tabs>
          <w:tab w:val="left" w:pos="2160"/>
        </w:tabs>
        <w:spacing w:line="200" w:lineRule="atLeast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KRITERIA PENILAIAN :</w:t>
      </w:r>
    </w:p>
    <w:p w:rsidR="007743E7" w:rsidRDefault="007743E7" w:rsidP="007743E7">
      <w:pPr>
        <w:numPr>
          <w:ilvl w:val="0"/>
          <w:numId w:val="44"/>
        </w:numPr>
        <w:tabs>
          <w:tab w:val="left" w:pos="2265"/>
          <w:tab w:val="left" w:pos="3810"/>
          <w:tab w:val="left" w:pos="472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ketepatan penjelasan</w:t>
      </w:r>
    </w:p>
    <w:p w:rsidR="007743E7" w:rsidRDefault="007743E7" w:rsidP="007743E7">
      <w:pPr>
        <w:numPr>
          <w:ilvl w:val="0"/>
          <w:numId w:val="44"/>
        </w:numPr>
        <w:tabs>
          <w:tab w:val="left" w:pos="2265"/>
          <w:tab w:val="left" w:pos="3810"/>
          <w:tab w:val="left" w:pos="472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daya tarik komunikasi</w:t>
      </w:r>
    </w:p>
    <w:p w:rsidR="007743E7" w:rsidRDefault="007743E7" w:rsidP="007743E7">
      <w:pPr>
        <w:tabs>
          <w:tab w:val="left" w:pos="616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tabs>
          <w:tab w:val="left" w:pos="6165"/>
        </w:tabs>
        <w:snapToGrid w:val="0"/>
        <w:spacing w:after="0" w:line="200" w:lineRule="atLeast"/>
        <w:ind w:left="226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tabs>
          <w:tab w:val="left" w:pos="5070"/>
        </w:tabs>
        <w:snapToGrid w:val="0"/>
        <w:spacing w:after="0" w:line="200" w:lineRule="atLeast"/>
        <w:ind w:left="217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1: Ketepatan penjelasan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Kejelasan laporan 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jelas dan runtut setiap sub dalam format laporan dan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dipahami dan dikuasai secara baik oleh setiap anggota kelompok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Cukup jelas dan runtut  dan dipahami dan setiap sub pada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format laporan,  cukup    dikuasai secara baik oleh setiap anggota kelompok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Kurang jelas dan runtut  dan dipahami dan setiap sub pada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format laporan  kurang  dikuasai secara baik oleh setiap anggota kelompok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Tidak jelas dan banyak intervensi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dosen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Tidak membuat dan menggantungkan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salah satu teman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Koordinasi kelompok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Semua anggota Aktif dan memahami secara baik materi yang dipresentasikan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semua semua anggota dapat aktif dalam presentasi dan memahiami materiyang dipresentasikan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dalam presentasi, yang lain hanya menjawab tanggapan dari forum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1 orang yang aktif sampai diskusi selesai, meskipun ada tanggapan dari forum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ada koordinasi sehingga diskusi tidak jalan dan tidak banyak memperoleh masukan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interpretasi data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Sangat memadai, tepat dan dapat menarik kesimpulan yang lengkap dan baik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Memadai, tepat dan dapat menarik kesimpulan yang lengkap dan baik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Cukup memadai, tepat dan dapat menarik kesimpulan 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memadai, tepat dan kurang dapat menarik kesimpulan yang lengkap dan baik 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Tidak memadai, tepat dan Tidak dapat menarik kesimpulan yang lengkap dan baik 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743E7" w:rsidRDefault="007743E7" w:rsidP="007743E7">
      <w:pPr>
        <w:spacing w:line="2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GRADING SCHEME COMPETENCE</w:t>
      </w: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KRITERIA 2: Daya tarik komunikaasi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2355"/>
        <w:gridCol w:w="2268"/>
        <w:gridCol w:w="2292"/>
        <w:gridCol w:w="2265"/>
        <w:gridCol w:w="2280"/>
        <w:gridCol w:w="1495"/>
      </w:tblGrid>
      <w:tr w:rsidR="007743E7" w:rsidTr="007743E7">
        <w:tc>
          <w:tcPr>
            <w:tcW w:w="16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DIMENSI</w:t>
            </w: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Sangat Memuaskan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Memuaskan</w:t>
            </w: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Batas</w:t>
            </w:r>
          </w:p>
        </w:tc>
        <w:tc>
          <w:tcPr>
            <w:tcW w:w="2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Memuaskan</w:t>
            </w:r>
          </w:p>
        </w:tc>
        <w:tc>
          <w:tcPr>
            <w:tcW w:w="22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Dibawah standart</w:t>
            </w:r>
          </w:p>
        </w:tc>
        <w:tc>
          <w:tcPr>
            <w:tcW w:w="1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Menberi inspirasi pendengar untuk mencari lebih 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Menambah wawasan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banyak membrikan informasi yang baru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Kurang mudah dipahami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menarik bagi pendengar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Gaya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Mengesankan dan menggugah semangat pendengar untuk aktif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Pendengar mudah paham 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Banyak membaca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Hanya membaca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bisa/bunyi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3E7" w:rsidTr="007743E7"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Ketepatan waktu dalam presentasi</w:t>
            </w: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digunakan secara efektif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lebih dari 30 menit dan kurang  digunakan secara efektif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kurang  digunakan secara efektif</w:t>
            </w:r>
          </w:p>
        </w:tc>
        <w:tc>
          <w:tcPr>
            <w:tcW w:w="2265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lebih dari 30 menit dan tidak   digunakan secara efektif pada saat presentasi</w:t>
            </w:r>
          </w:p>
        </w:tc>
        <w:tc>
          <w:tcPr>
            <w:tcW w:w="2280" w:type="dxa"/>
            <w:tcBorders>
              <w:left w:val="single" w:sz="1" w:space="0" w:color="000000"/>
              <w:bottom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Tidak memperhatikan waktu dan tidak efektif</w:t>
            </w:r>
          </w:p>
        </w:tc>
        <w:tc>
          <w:tcPr>
            <w:tcW w:w="14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743E7" w:rsidRDefault="007743E7" w:rsidP="007743E7">
            <w:pPr>
              <w:pStyle w:val="TableContents"/>
              <w:snapToGrid w:val="0"/>
              <w:spacing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7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LEMBAR KERJA 1:</w:t>
      </w:r>
    </w:p>
    <w:p w:rsidR="007743E7" w:rsidRDefault="007743E7" w:rsidP="007743E7">
      <w:pPr>
        <w:spacing w:line="200" w:lineRule="atLeast"/>
        <w:ind w:left="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180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Membentuk kelompok terdiri dari 5 orang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180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dan menyepakati Pembagian kerja kelompok dan pembiayaan praktikum 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180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Mendesign  proposal kelompok</w:t>
      </w:r>
    </w:p>
    <w:p w:rsidR="007743E7" w:rsidRDefault="007743E7" w:rsidP="007743E7">
      <w:pPr>
        <w:tabs>
          <w:tab w:val="left" w:pos="2520"/>
        </w:tabs>
        <w:snapToGrid w:val="0"/>
        <w:spacing w:after="0" w:line="200" w:lineRule="atLeast"/>
        <w:ind w:left="103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Membangun komunikasi kelompok secara baik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Penelitian (Menyusun Proposal, Metodologi Penelitian Sosial, Metode Ilmiah, dll)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Kelompok mempersiapkan  dan membuat proposal penelitian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konsistensi, substansi dan kelengkapan proposal (interview guide dan atau questioner)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persiapan keperluan pengolahan dan analisis data</w:t>
      </w:r>
    </w:p>
    <w:p w:rsidR="007743E7" w:rsidRDefault="007743E7" w:rsidP="007743E7">
      <w:pPr>
        <w:numPr>
          <w:ilvl w:val="0"/>
          <w:numId w:val="47"/>
        </w:numPr>
        <w:tabs>
          <w:tab w:val="left" w:pos="1035"/>
          <w:tab w:val="left" w:pos="2040"/>
          <w:tab w:val="left" w:pos="3045"/>
          <w:tab w:val="left" w:pos="405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dalam pengurusan ijin penelitian</w:t>
      </w:r>
    </w:p>
    <w:p w:rsidR="007743E7" w:rsidRDefault="007743E7" w:rsidP="007743E7">
      <w:pPr>
        <w:tabs>
          <w:tab w:val="left" w:pos="2760"/>
          <w:tab w:val="left" w:pos="3765"/>
          <w:tab w:val="left" w:pos="4770"/>
        </w:tabs>
        <w:spacing w:line="200" w:lineRule="atLeast"/>
        <w:ind w:left="10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LEMBAR KERJA 2: Presentasi proposal lengkap dan rencana pelaporan penelitian</w:t>
      </w: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snapToGrid w:val="0"/>
        <w:spacing w:after="0" w:line="200" w:lineRule="atLeast"/>
        <w:ind w:left="165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950"/>
        </w:tabs>
        <w:snapToGrid w:val="0"/>
        <w:spacing w:after="0" w:line="200" w:lineRule="atLeast"/>
        <w:ind w:left="8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Koordinasi kelompok dalam presentasi proposal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950"/>
        </w:tabs>
        <w:snapToGrid w:val="0"/>
        <w:spacing w:after="0" w:line="200" w:lineRule="atLeast"/>
        <w:ind w:left="88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revisi proposal sesuai hasil presentasi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proposal yang telah disusun berkelompok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Pembagian tugas pada saat presentasi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membagi waktu secara baik pada saat presentasi (10 menit pemaparan, 15 menit tanggapan dan 5 menit review)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semua masukan/tanggapan</w:t>
      </w:r>
    </w:p>
    <w:p w:rsidR="007743E7" w:rsidRDefault="007743E7" w:rsidP="007743E7">
      <w:pPr>
        <w:numPr>
          <w:ilvl w:val="0"/>
          <w:numId w:val="48"/>
        </w:numPr>
        <w:tabs>
          <w:tab w:val="left" w:pos="885"/>
          <w:tab w:val="left" w:pos="1890"/>
          <w:tab w:val="left" w:pos="2895"/>
          <w:tab w:val="left" w:pos="3900"/>
        </w:tabs>
        <w:spacing w:line="200" w:lineRule="atLeast"/>
        <w:ind w:left="88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merevisi proposal sesuai masukan/tanggapan pada saat presentasi</w:t>
      </w:r>
    </w:p>
    <w:p w:rsidR="007743E7" w:rsidRDefault="007743E7" w:rsidP="007743E7">
      <w:pPr>
        <w:spacing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LEMBAR KERJA 3:Pengumpulan data secara baik dan benar </w:t>
      </w: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snapToGrid w:val="0"/>
        <w:spacing w:after="0"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Membaca literature tentang bagaimana melakukan penelitian secara baik, dan melakukan sharing dengan teman yang berpengalaman melakukan penelitian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Memahami proposal penelitian secara baik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Melakukan koordinasi dengan tokoh formal 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diri dalam mengemukakan pertanyaan kepada nara sumber, agar efektif dan pertanyaan mudah dipahami dan tidak menimbulkan salah tafsir bagi nara sumber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mempersiapkan alat kelengakapna yang diperlukan (misal recorder, buku agar mudah dalam intrepretasicatatan, alat tulis)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Mencatat setiap informasi penting yang berkaitan dengan permasalahan penelitian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Mensistematika data agar mudah dalam interpretasi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Recheking kelengkapan data</w:t>
      </w:r>
    </w:p>
    <w:p w:rsidR="007743E7" w:rsidRDefault="007743E7" w:rsidP="007743E7">
      <w:pPr>
        <w:numPr>
          <w:ilvl w:val="0"/>
          <w:numId w:val="46"/>
        </w:numPr>
        <w:tabs>
          <w:tab w:val="left" w:pos="1155"/>
          <w:tab w:val="left" w:pos="2160"/>
          <w:tab w:val="left" w:pos="3165"/>
          <w:tab w:val="left" w:pos="4170"/>
        </w:tabs>
        <w:spacing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Selalu berkoordinasi dengan anggota kelompok</w:t>
      </w:r>
    </w:p>
    <w:p w:rsidR="007743E7" w:rsidRDefault="007743E7" w:rsidP="007743E7">
      <w:pPr>
        <w:snapToGrid w:val="0"/>
        <w:spacing w:after="0" w:line="200" w:lineRule="atLeast"/>
        <w:ind w:left="11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ind w:left="17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pacing w:line="200" w:lineRule="atLeast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LEMBAR KERJA 4: Mengolah dan menganalisis data  serta menyusun laporan penelitian</w:t>
      </w:r>
    </w:p>
    <w:p w:rsidR="007743E7" w:rsidRDefault="007743E7" w:rsidP="007743E7">
      <w:pPr>
        <w:snapToGrid w:val="0"/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snapToGrid w:val="0"/>
        <w:spacing w:after="0" w:line="20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Petunjuk Pelaksanaan Tugas :</w:t>
      </w:r>
    </w:p>
    <w:p w:rsidR="007743E7" w:rsidRDefault="007743E7" w:rsidP="007743E7">
      <w:pPr>
        <w:snapToGrid w:val="0"/>
        <w:spacing w:after="0"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Setiap anggota kelompok melakukan rechecking kelengkapan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Melakukan koordinasi kelompok dalam rangka rekap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sistematika / format secara bersama  dalam interpretasi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berkoordinasi dalam membuat interpretasi data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2070"/>
          <w:tab w:val="left" w:pos="3075"/>
          <w:tab w:val="left" w:pos="408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membuat laporan penelitian bersama</w:t>
      </w:r>
    </w:p>
    <w:p w:rsidR="007743E7" w:rsidRDefault="007743E7" w:rsidP="007743E7">
      <w:pPr>
        <w:numPr>
          <w:ilvl w:val="0"/>
          <w:numId w:val="45"/>
        </w:numPr>
        <w:tabs>
          <w:tab w:val="left" w:pos="1065"/>
          <w:tab w:val="left" w:pos="3975"/>
          <w:tab w:val="left" w:pos="5070"/>
        </w:tabs>
        <w:spacing w:line="200" w:lineRule="atLeast"/>
        <w:ind w:left="106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Laporan penelitian lengkap, disertai dengan lampiran, pada  kertas ukuran kuarto 70 gram. Diketik dengan komputer dengan font : Times New Roman (12), dengan spasi 2.</w:t>
      </w:r>
    </w:p>
    <w:p w:rsidR="000C6285" w:rsidRDefault="000C6285"/>
    <w:sectPr w:rsidR="000C6285" w:rsidSect="007743E7">
      <w:footnotePr>
        <w:pos w:val="beneathText"/>
      </w:footnotePr>
      <w:pgSz w:w="16837" w:h="11905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7"/>
    <w:lvl w:ilvl="0">
      <w:start w:val="10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1">
    <w:nsid w:val="00000016"/>
    <w:multiLevelType w:val="multilevel"/>
    <w:tmpl w:val="00000016"/>
    <w:name w:val="WW8Num2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2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1F"/>
    <w:multiLevelType w:val="multi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0"/>
    <w:multiLevelType w:val="multi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3"/>
    <w:multiLevelType w:val="multi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4"/>
    <w:multiLevelType w:val="multilevel"/>
    <w:tmpl w:val="00000024"/>
    <w:name w:val="WW8Num37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5"/>
    <w:multiLevelType w:val="multilevel"/>
    <w:tmpl w:val="00000025"/>
    <w:name w:val="WW8Num3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7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7"/>
    <w:multiLevelType w:val="multilevel"/>
    <w:tmpl w:val="00000027"/>
    <w:name w:val="WW8Num40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8"/>
    <w:multiLevelType w:val="multilevel"/>
    <w:tmpl w:val="00000028"/>
    <w:name w:val="WW8Num4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A"/>
    <w:multiLevelType w:val="multilevel"/>
    <w:tmpl w:val="0000002A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2B"/>
    <w:multiLevelType w:val="multi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2C"/>
    <w:multiLevelType w:val="multi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E7"/>
    <w:rsid w:val="000C6285"/>
    <w:rsid w:val="000D2F69"/>
    <w:rsid w:val="000D7C6B"/>
    <w:rsid w:val="002D0008"/>
    <w:rsid w:val="003377DB"/>
    <w:rsid w:val="0064359E"/>
    <w:rsid w:val="007743E7"/>
    <w:rsid w:val="007F0EEE"/>
    <w:rsid w:val="00AB352F"/>
    <w:rsid w:val="00AC575B"/>
    <w:rsid w:val="00AE31F5"/>
    <w:rsid w:val="00BF1D1A"/>
    <w:rsid w:val="00C62728"/>
    <w:rsid w:val="00CD75AB"/>
    <w:rsid w:val="00D83300"/>
    <w:rsid w:val="00EC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E7"/>
    <w:pPr>
      <w:suppressAutoHyphens/>
      <w:spacing w:line="360" w:lineRule="auto"/>
    </w:pPr>
    <w:rPr>
      <w:rFonts w:ascii="Calibri" w:eastAsia="Calibri" w:hAnsi="Calibri" w:cs="Times New Roman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43E7"/>
    <w:pPr>
      <w:ind w:left="720"/>
    </w:pPr>
  </w:style>
  <w:style w:type="paragraph" w:customStyle="1" w:styleId="TableContents">
    <w:name w:val="Table Contents"/>
    <w:basedOn w:val="Normal"/>
    <w:rsid w:val="007743E7"/>
    <w:pPr>
      <w:suppressLineNumbers/>
    </w:pPr>
  </w:style>
  <w:style w:type="table" w:styleId="TableGrid">
    <w:name w:val="Table Grid"/>
    <w:basedOn w:val="TableNormal"/>
    <w:uiPriority w:val="59"/>
    <w:rsid w:val="007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E7"/>
    <w:pPr>
      <w:suppressAutoHyphens/>
      <w:spacing w:line="360" w:lineRule="auto"/>
    </w:pPr>
    <w:rPr>
      <w:rFonts w:ascii="Calibri" w:eastAsia="Calibri" w:hAnsi="Calibri" w:cs="Times New Roman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743E7"/>
    <w:pPr>
      <w:ind w:left="720"/>
    </w:pPr>
  </w:style>
  <w:style w:type="paragraph" w:customStyle="1" w:styleId="TableContents">
    <w:name w:val="Table Contents"/>
    <w:basedOn w:val="Normal"/>
    <w:rsid w:val="007743E7"/>
    <w:pPr>
      <w:suppressLineNumbers/>
    </w:pPr>
  </w:style>
  <w:style w:type="table" w:styleId="TableGrid">
    <w:name w:val="Table Grid"/>
    <w:basedOn w:val="TableNormal"/>
    <w:uiPriority w:val="59"/>
    <w:rsid w:val="0077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7005</TotalTime>
  <Pages>23</Pages>
  <Words>3396</Words>
  <Characters>19362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My PC</cp:lastModifiedBy>
  <cp:revision>8</cp:revision>
  <dcterms:created xsi:type="dcterms:W3CDTF">2018-08-17T14:32:00Z</dcterms:created>
  <dcterms:modified xsi:type="dcterms:W3CDTF">2019-09-20T21:19:00Z</dcterms:modified>
</cp:coreProperties>
</file>