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6B" w:rsidRPr="00C3768C" w:rsidRDefault="00C3768C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43E7" w:rsidRDefault="000D2F69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RANCANGAN PEMBELAJARAN</w:t>
      </w:r>
    </w:p>
    <w:p w:rsidR="007743E7" w:rsidRDefault="007743E7" w:rsidP="007743E7">
      <w:pPr>
        <w:spacing w:line="200" w:lineRule="atLeast"/>
        <w:rPr>
          <w:rFonts w:ascii="Times New Roman" w:hAnsi="Times New Roman"/>
          <w:i/>
          <w:sz w:val="24"/>
          <w:szCs w:val="24"/>
          <w:u w:val="single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MATA KULIAH</w:t>
      </w:r>
      <w:r>
        <w:rPr>
          <w:rFonts w:ascii="Times New Roman" w:hAnsi="Times New Roman"/>
          <w:sz w:val="24"/>
          <w:szCs w:val="24"/>
        </w:rPr>
        <w:tab/>
        <w:t xml:space="preserve"> : PRAKTIKUM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STUDI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ILMU PEMERINTAHAN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3</w:t>
      </w:r>
    </w:p>
    <w:p w:rsidR="007743E7" w:rsidRPr="00631912" w:rsidRDefault="007743E7" w:rsidP="007743E7">
      <w:pPr>
        <w:spacing w:line="200" w:lineRule="atLeast"/>
        <w:ind w:left="-15" w:hanging="3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Kompetensi </w:t>
      </w:r>
      <w:r>
        <w:rPr>
          <w:rFonts w:ascii="Times New Roman" w:hAnsi="Times New Roman"/>
          <w:sz w:val="24"/>
          <w:szCs w:val="24"/>
        </w:rPr>
        <w:tab/>
        <w:t>: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mampu mempraktekkan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penelitian,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pengambilan data dan melakukan analisis data serta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 4. </w:t>
      </w:r>
      <w:r>
        <w:rPr>
          <w:rFonts w:ascii="Times New Roman" w:hAnsi="Times New Roman"/>
          <w:sz w:val="24"/>
          <w:szCs w:val="24"/>
        </w:rPr>
        <w:t xml:space="preserve"> pelaporan suatu penelitian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  <w:lang w:val="en-US"/>
        </w:rPr>
      </w:pPr>
    </w:p>
    <w:p w:rsidR="007743E7" w:rsidRDefault="007743E7" w:rsidP="00F83621">
      <w:pPr>
        <w:tabs>
          <w:tab w:val="left" w:pos="1147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Pelaksanaan Praktikum :</w:t>
      </w:r>
      <w:r w:rsidR="00F83621">
        <w:rPr>
          <w:rFonts w:ascii="Times New Roman" w:hAnsi="Times New Roman"/>
          <w:sz w:val="24"/>
          <w:szCs w:val="24"/>
        </w:rPr>
        <w:tab/>
      </w:r>
    </w:p>
    <w:p w:rsidR="007743E7" w:rsidRDefault="007743E7" w:rsidP="007743E7">
      <w:pPr>
        <w:pStyle w:val="ListParagraph"/>
        <w:numPr>
          <w:ilvl w:val="0"/>
          <w:numId w:val="1"/>
        </w:numPr>
        <w:tabs>
          <w:tab w:val="left" w:pos="72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Praktik dilakukan secara kelompok</w:t>
      </w:r>
    </w:p>
    <w:p w:rsidR="007743E7" w:rsidRPr="00631912" w:rsidRDefault="007743E7" w:rsidP="007743E7">
      <w:pPr>
        <w:pStyle w:val="ListParagraph"/>
        <w:numPr>
          <w:ilvl w:val="0"/>
          <w:numId w:val="1"/>
        </w:numPr>
        <w:tabs>
          <w:tab w:val="left" w:pos="72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Lokasi penelitian ditentukan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743E7" w:rsidRDefault="007743E7" w:rsidP="007743E7">
      <w:pPr>
        <w:pStyle w:val="ListParagraph"/>
        <w:spacing w:line="200" w:lineRule="atLeast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Matriks Pembelajaran : </w:t>
      </w:r>
    </w:p>
    <w:tbl>
      <w:tblPr>
        <w:tblW w:w="15742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1095"/>
        <w:gridCol w:w="2535"/>
        <w:gridCol w:w="3120"/>
        <w:gridCol w:w="2250"/>
        <w:gridCol w:w="2820"/>
        <w:gridCol w:w="2820"/>
        <w:gridCol w:w="1102"/>
      </w:tblGrid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Minggu ke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KEMAMPUAN YANG DIHARAPKAN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 PEMBELAJARAN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PEMBELAJARAN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LATIHAN YANG DILAKUKAN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KRITERIA PENILAIAN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BOBOT NILAI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entingnya persiapan dan pelaksanaan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penelitian, khususnya dalam pengambilan dan analisis data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Perencanaan penelitian yang baik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dan benar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Maksud dan tujuan Praktikum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Penyampaian model praktikum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Praktikum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Penjelasan oleh dosen mengenai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proses pembelajaran yang akan dilakukan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Sharing  pengalaman  yang pernah dilakukan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berkaitan dengan kegiatan penelitian.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Menuliskan keinginan yang akan dilakukan dalam kaitannya dengan praktikum 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Membagi kelompok 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5B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Pr="00DE37DC" w:rsidRDefault="00DE37DC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Pr="00AC575B" w:rsidRDefault="00DE37DC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AC575B" w:rsidRDefault="00DE37DC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AC57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s/d 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menyiapkan proposal lengkap  yang akan dibawa ke lapangan.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Membuat proposal penelitian 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Mempersiapkan Alat Pengumpulan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Mempersiapkan pengolahan dan analisis data</w:t>
            </w:r>
          </w:p>
          <w:p w:rsidR="007743E7" w:rsidRDefault="007743E7" w:rsidP="007743E7">
            <w:pPr>
              <w:pStyle w:val="ListParagraph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snapToGrid w:val="0"/>
              <w:spacing w:after="0" w:line="2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Discovery Learning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 kelompok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Mendesign  proposal kelompok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Rechecking alat pengumpulan data</w:t>
            </w:r>
          </w:p>
          <w:p w:rsidR="00EC7BA1" w:rsidRDefault="00EC7BA1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 proposal kelompok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Pengurusan ijin penelitian 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dalam pengolahan dan analisis data  (LK 1)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</w:t>
            </w:r>
          </w:p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Efektivitas mendesign proposal</w:t>
            </w:r>
          </w:p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persiapan alata pengumpul data dan pengolahan data.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s/d 10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mengumpulkan data secara baik dan benar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5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dalam pengumpulan data</w:t>
            </w:r>
          </w:p>
          <w:p w:rsidR="007743E7" w:rsidRDefault="007743E7" w:rsidP="007743E7">
            <w:pPr>
              <w:numPr>
                <w:ilvl w:val="0"/>
                <w:numId w:val="15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Sistematisasi data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Collaborative Learning</w:t>
            </w:r>
            <w:r w:rsidR="00757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individu dalam pengumpulan data</w:t>
            </w:r>
          </w:p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Persiapan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kelompok di lapangan</w:t>
            </w:r>
          </w:p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dalam sistematika data</w:t>
            </w:r>
          </w:p>
          <w:p w:rsidR="007743E7" w:rsidRDefault="007743E7" w:rsidP="007743E7">
            <w:pPr>
              <w:snapToGrid w:val="0"/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(LK 3)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Ketrampilan di lapangan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Relasi dengan nara sumber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Kelengkapan data 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 dan antar teman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mengolah dan menganalisis data  serta menyusun laporan penelitian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Rekap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Recheking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Interpreatasi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penyusunan laporan penelitian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based learning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 dan rekap dan recheking data</w:t>
            </w:r>
          </w:p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 dalam interpretasi data</w:t>
            </w:r>
          </w:p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Penyusunan laparan penelitian (Bab II s/d Bab IV) (LK 4)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analisis data</w:t>
            </w:r>
          </w:p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laporan</w:t>
            </w:r>
          </w:p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7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mempresentasikan laporan</w:t>
            </w:r>
            <w:r w:rsidR="00F83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penelitian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Kelengkapan laporan penelitian</w:t>
            </w:r>
          </w:p>
          <w:p w:rsidR="007743E7" w:rsidRDefault="007743E7" w:rsidP="007743E7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presentasi laporan  penelitian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Small Group Di</w:t>
            </w:r>
            <w:r w:rsidR="00CD7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scussion</w:t>
            </w:r>
          </w:p>
          <w:p w:rsidR="007743E7" w:rsidRDefault="007743E7" w:rsidP="007743E7">
            <w:pPr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Recheking kelengkapan laporan penelitian</w:t>
            </w:r>
          </w:p>
          <w:p w:rsidR="007743E7" w:rsidRDefault="007743E7" w:rsidP="007743E7">
            <w:pPr>
              <w:numPr>
                <w:ilvl w:val="0"/>
                <w:numId w:val="1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presentasi laporan masing-masing kelompok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penjelasan</w:t>
            </w:r>
          </w:p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daya tarik komunikasi</w:t>
            </w:r>
          </w:p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</w:t>
            </w:r>
          </w:p>
          <w:p w:rsidR="007743E7" w:rsidRDefault="007743E7" w:rsidP="007743E7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2, 3 dan 4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kerja kelompok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Rechecking alat pengumpulan data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Pengurusan ijin penelitian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21"/>
        </w:numPr>
        <w:tabs>
          <w:tab w:val="left" w:pos="1515"/>
          <w:tab w:val="left" w:pos="2310"/>
        </w:tabs>
        <w:snapToGrid w:val="0"/>
        <w:spacing w:after="0" w:line="200" w:lineRule="atLeast"/>
        <w:ind w:left="15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Membuat  design proposal penelitian </w:t>
      </w:r>
    </w:p>
    <w:p w:rsidR="007743E7" w:rsidRDefault="007743E7" w:rsidP="007743E7">
      <w:pPr>
        <w:numPr>
          <w:ilvl w:val="0"/>
          <w:numId w:val="21"/>
        </w:numPr>
        <w:tabs>
          <w:tab w:val="left" w:pos="1515"/>
          <w:tab w:val="left" w:pos="2310"/>
          <w:tab w:val="left" w:pos="3060"/>
          <w:tab w:val="left" w:pos="4320"/>
        </w:tabs>
        <w:spacing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Alat Pengumpulan data, pengolahan dan analisis data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Membentuk kelompok terdiri dari 5 orang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dan menyepakati Pembagian kerja kelompok dan pembiayaan praktikum 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Rechecking alat pengumpulan data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Mempersiapkan Pengurusan ijin penelitian </w:t>
      </w:r>
    </w:p>
    <w:p w:rsidR="007743E7" w:rsidRDefault="007743E7" w:rsidP="007743E7">
      <w:pPr>
        <w:tabs>
          <w:tab w:val="left" w:pos="5175"/>
          <w:tab w:val="left" w:pos="618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Membangun komunikasi kelompok secara baik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Penelitian (Menyusun Proposal, Metodologi Penelitian Sosial, Metode Ilmiah, dll)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mempersiapkan  dan membuat proposal penelitian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Recheking konsistensi, substansi dan kelengkapan proposal (interview guide dan atau questioner)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persiapan keperluan pengolahan dan analisis data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pengurusan ijin penelitian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5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yang kompak</w:t>
      </w:r>
    </w:p>
    <w:p w:rsidR="007743E7" w:rsidRDefault="007743E7" w:rsidP="007743E7">
      <w:pPr>
        <w:numPr>
          <w:ilvl w:val="0"/>
          <w:numId w:val="5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Design proposal penelitian kelompok, minimal 30 halaman kertas ukuran kuarto 70 gram. Diketik dengan komputer dengan font : Times New Roman (12), dengan spasi 2.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Efektivitas mendesign proposal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persiapan alat pengumpul data dan pengolahan data.</w:t>
      </w:r>
    </w:p>
    <w:p w:rsidR="007743E7" w:rsidRDefault="007743E7" w:rsidP="007743E7">
      <w:pPr>
        <w:snapToGrid w:val="0"/>
        <w:spacing w:after="0"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7C6B" w:rsidRDefault="000D7C6B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7C6B" w:rsidRPr="000D7C6B" w:rsidRDefault="000D7C6B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Kekompakan kelompok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melakukan koordinasi, tanpa hambatan waktu 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dapat melakukan koordinasi 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koordinasi hanya di 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Efektivitas mendesign proposal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Aktif melakukan koordinasi, tanpa hambatan waktu dan tempat dalam pembuatan proposal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dapat melakukan koordinasi bila diperlukan dalam pembuatan proposal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koordinasi hanya di kelas  dalam pembuatan proposal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Anggota kelompok selalu tidak lengkap  dalam pembuatan proposal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Menunggu teman  dalam pembuatan proposal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Kelengkapan proposal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Uraian proposal, jelas, sistematis, dan dilengkapi dengan alat pengumpulan data, lebih dari 30 halaman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Uraian proposal, dilengkapi dengan alat pengumpulan data tetapi kurang jelas, sistematis, lebih dari 30 halaman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Uraian proposal kurang  jelas, sistematis, tetapi tidak  dilengkapi dengan alat pengumpulan data, tidak lebih dari 30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halaman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Tidak sesuai format proposal tetapi dilengkapi dengan alat pengumpulan data, tidak lebih dari 30 halaman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lengkap, jumlah halam tidak memadai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Ketepatan waktu dalam mendesign proposal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minggu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dari 2 minggu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Sebagian Kurang dari 2 minggu, dan sebagian menyusul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mengumpulkan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3:Ketepatan persiapan alat pengumpul data dan pengolahan data.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pengumpulan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dan keruntutan  pertanyaan dalam interview guide, kuestioner dan observasi, dengan lay out menarik, serta  dipahami secara baik oleh anggota kelompok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 pertanyaan dalam interview guide, kuestioner dan observasiserta  dipahami secara baik oleh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 pertanyaan dalam interview guide, kuestioner dan observasi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Alat pengumpulan data kurang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pengolahan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 persiapan pengolahan data secara sistematis dan mudah dioerasionalkan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 persiapan baik data yang dikumpulkan dalam rangka   pengolahan data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secara tertulis dipersiapakan, hanya dikoordinasikan implisit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dipahami dan dipersiapkan  secara baik.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5 dan 6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Mampu mempresentasikan proposal lengkap dan rencana pelaporan penelitian</w:t>
      </w:r>
    </w:p>
    <w:p w:rsidR="007743E7" w:rsidRDefault="007743E7" w:rsidP="007743E7">
      <w:pPr>
        <w:pStyle w:val="ListParagraph"/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pStyle w:val="ListParagraph"/>
        <w:numPr>
          <w:ilvl w:val="0"/>
          <w:numId w:val="24"/>
        </w:numPr>
        <w:tabs>
          <w:tab w:val="left" w:pos="1755"/>
          <w:tab w:val="left" w:pos="279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Presentasi Proposal penelitian lengkap</w:t>
      </w:r>
    </w:p>
    <w:p w:rsidR="007743E7" w:rsidRDefault="007743E7" w:rsidP="007743E7">
      <w:pPr>
        <w:pStyle w:val="ListParagraph"/>
        <w:numPr>
          <w:ilvl w:val="0"/>
          <w:numId w:val="24"/>
        </w:numPr>
        <w:tabs>
          <w:tab w:val="left" w:pos="1755"/>
          <w:tab w:val="left" w:pos="279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Tanggapan / masukan pada proposal sebagai revisi proposal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25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presentasi proposal</w:t>
      </w:r>
    </w:p>
    <w:p w:rsidR="007743E7" w:rsidRDefault="007743E7" w:rsidP="007743E7">
      <w:pPr>
        <w:numPr>
          <w:ilvl w:val="0"/>
          <w:numId w:val="25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sesuai hasil presentasi</w:t>
      </w:r>
    </w:p>
    <w:p w:rsidR="007743E7" w:rsidRDefault="007743E7" w:rsidP="007743E7">
      <w:pPr>
        <w:tabs>
          <w:tab w:val="left" w:pos="5295"/>
          <w:tab w:val="left" w:pos="6300"/>
        </w:tabs>
        <w:spacing w:line="200" w:lineRule="atLeast"/>
        <w:ind w:left="17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proposal yang telah disusun berkelompok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tugas pada saat presentasi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membagi waktu secara baik pada saat presentasi (10 menit pemaparan, 15 menit tanggapan dan 5 menit review)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semua masukan/tanggapan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merevisi proposal sesuai masukan/tanggapan pada saat presentasi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27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Kejelasan dan kelancaran presentasi</w:t>
      </w:r>
    </w:p>
    <w:p w:rsidR="007743E7" w:rsidRDefault="007743E7" w:rsidP="007743E7">
      <w:pPr>
        <w:numPr>
          <w:ilvl w:val="0"/>
          <w:numId w:val="27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sehingga menjadi proposal yang baik, benar dan mudah dioperasionalkan.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28"/>
        </w:numPr>
        <w:tabs>
          <w:tab w:val="left" w:pos="1890"/>
          <w:tab w:val="left" w:pos="3060"/>
        </w:tabs>
        <w:snapToGrid w:val="0"/>
        <w:spacing w:after="0" w:line="200" w:lineRule="atLeast"/>
        <w:ind w:left="18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penjelasan</w:t>
      </w:r>
    </w:p>
    <w:p w:rsidR="007743E7" w:rsidRDefault="007743E7" w:rsidP="007743E7">
      <w:pPr>
        <w:numPr>
          <w:ilvl w:val="0"/>
          <w:numId w:val="28"/>
        </w:numPr>
        <w:tabs>
          <w:tab w:val="left" w:pos="1890"/>
          <w:tab w:val="left" w:pos="3060"/>
        </w:tabs>
        <w:snapToGrid w:val="0"/>
        <w:spacing w:after="0" w:line="200" w:lineRule="atLeast"/>
        <w:ind w:left="18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daya tarik komunikasi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penjelasan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Kejelasan proposal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setiap sub dalam format proposal dan dipahami dan dikuasai secara baik oleh setiap anggota kelompok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jelas dan runtut  dan dipahami dan setiap sub pada format proposal cukup    dikuasai secara baik oleh setiap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jelas dan runtut  dan dipahami dan setiap sub pada format proposal kurang  dikuasai secara baik oleh setiap anggota kelompok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jelas dan banyak intervensi 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membuat dan menggantungkan salah satu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dan memahami secara baik materi yang dipresentasikan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semua semua anggota dapat aktif dalam presentasi dan memahiami materiyang dipresentasikan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dalam presentasi, yang lain hanya menjawab tanggapan dari forum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sampai diskusi selesai, meskipun ada tanggapan dari forum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 koordinasi sehingga diskusi tidak jalan dan tidak banyak memperoleh masukan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Daya tarik komunikaasi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Menberi inspirasi pendengar untuk mencari lebih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Menambah wawasan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banyak membrikan informasi yang baru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mudah dipahami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menarik bagi pendengar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Gaya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Mengesankan dan menggugah semangat pendengar untuk aktif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Pendengar mudah paham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membaca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membaca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bisa/bunyi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7 - 9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Mengumpulkan data secara baik dan benar </w:t>
      </w:r>
    </w:p>
    <w:p w:rsidR="007743E7" w:rsidRDefault="007743E7" w:rsidP="007743E7">
      <w:pPr>
        <w:pStyle w:val="ListParagraph"/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31"/>
        </w:numPr>
        <w:tabs>
          <w:tab w:val="left" w:pos="1845"/>
          <w:tab w:val="left" w:pos="2970"/>
        </w:tabs>
        <w:snapToGrid w:val="0"/>
        <w:spacing w:after="0" w:line="200" w:lineRule="atLeast"/>
        <w:ind w:left="18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Ketrampilan dalam pengumpulan data</w:t>
      </w:r>
    </w:p>
    <w:p w:rsidR="007743E7" w:rsidRDefault="007743E7" w:rsidP="007743E7">
      <w:pPr>
        <w:numPr>
          <w:ilvl w:val="0"/>
          <w:numId w:val="31"/>
        </w:numPr>
        <w:tabs>
          <w:tab w:val="left" w:pos="1845"/>
          <w:tab w:val="left" w:pos="2970"/>
        </w:tabs>
        <w:snapToGrid w:val="0"/>
        <w:spacing w:after="0" w:line="200" w:lineRule="atLeast"/>
        <w:ind w:left="184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Sistematisasi data 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individu dalam pengumpulan data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kelompok di lapangan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sistematika data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bagaimana melakukan penelitian secara baik, dan melakukan sharing dengan teman yang berpengalaman melakukan penelitian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Memahami proposal penelitian secara baik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koordinasi dengan tokoh formal 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diri dalam mengemukakan pertanyaan kepada nara sumber, agar efektif dan pertanyaan mudah dipahami dan tidak menimbulkan salah tafsir bagi nara sumber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mempersiapkan alat kelengakapna yang diperlukan (misal recorder, buku agar mudah dalam intrepretasicatatan, alat tulis)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setiap informasi penting yang berkaitan dengan permasalahan penelitian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Mensistematika data agar mudah dalam interpretasi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data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Selalu berkoordinasi dengan anggota kelompok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30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Kejelasan dan kelancaran  dalam pengumpulan data baik primer maupun sekunder  di lapangan.</w:t>
      </w:r>
    </w:p>
    <w:p w:rsidR="007743E7" w:rsidRDefault="007743E7" w:rsidP="007743E7">
      <w:pPr>
        <w:numPr>
          <w:ilvl w:val="0"/>
          <w:numId w:val="30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Kelengkapan data yang akan dianalisis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33"/>
        </w:numPr>
        <w:tabs>
          <w:tab w:val="left" w:pos="2310"/>
          <w:tab w:val="left" w:pos="3900"/>
        </w:tabs>
        <w:snapToGrid w:val="0"/>
        <w:spacing w:after="0" w:line="200" w:lineRule="atLeast"/>
        <w:ind w:left="23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Ketrampilan di lapangan</w:t>
      </w:r>
    </w:p>
    <w:p w:rsidR="007743E7" w:rsidRDefault="007743E7" w:rsidP="007743E7">
      <w:pPr>
        <w:numPr>
          <w:ilvl w:val="0"/>
          <w:numId w:val="33"/>
        </w:numPr>
        <w:tabs>
          <w:tab w:val="left" w:pos="2310"/>
          <w:tab w:val="left" w:pos="3900"/>
        </w:tabs>
        <w:snapToGrid w:val="0"/>
        <w:spacing w:after="0" w:line="200" w:lineRule="atLeast"/>
        <w:ind w:left="23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 dan antar teman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Ketrampilan di lapangan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berbahasa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jelas dan runtut dalam menyampaikan pertanyaan dan mudah dipahami lawan bicara, serta tidak ada kendala dalam berbahasa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jelas dan runtut dalam menyampaikan pertanyaan dan cukup mudah dipahami lawan bicara, serta tidak ada kendala dalam berbahasa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 jelas dan runtut dalam menyampaikan pertanyaan dan kurang mudah dipahami lawan bicara, serta  ada sedikit  kendala dalam berbahasa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jelas dan runtut dalam menyampaikan pertanyaan dan tidak dapat  dipahami lawan bicara, serta  ada kendala dalam berbahasa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Menggantungkan orang lain dalam berbahasa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Menemui nara sumber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Sangat terampil dan telaten serta sopan dalam menemui nara sumber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Cukup terampil dan telaten serta sopan dalam menemui nara sumber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tidak terampil dan telaten serta sopan dalam menemui nara sumber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Menemui nara sumber hanya diserahkan pada 1 teman saja, anggota kelompok lain tidak aktif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melakukan kegiatan menemui nara sumber, hanya menggantungkan pada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mencatat dan merekap data lapangan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lengkap, lebih dari informasi yang direncanakan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 sesuai dengan informasi yang diharapkan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lengkap, beberapa informasi yang direncanakan tidak diperoleh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lengkap, beberapa informasi yang direncanakan tidak diperoleh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Mencatat yang diingat saja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pengumpulan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 minggu 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3minggu 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KRITERIA 2: Kekompakan kelompok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melakukan koordinasi, tanpa hambatan waktu 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dapat melakukan koordinasi 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koordinasi hanya di 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10- 12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mengolah dan menganalisis data  serta menyusun laporan penelitian</w:t>
      </w:r>
    </w:p>
    <w:p w:rsidR="007743E7" w:rsidRDefault="007743E7" w:rsidP="007743E7">
      <w:pPr>
        <w:snapToGrid w:val="0"/>
        <w:spacing w:after="0"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Rekap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Interpreatasi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penyusunan laporan penelitian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dan rekap dan recheking data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interpretasi data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Penyusunan laporan penelitian (Bab II s/d Bab IV)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36"/>
        </w:numPr>
        <w:tabs>
          <w:tab w:val="left" w:pos="1440"/>
          <w:tab w:val="left" w:pos="2160"/>
        </w:tabs>
        <w:spacing w:line="2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Metode dan cara mengerjakan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Setiap anggota kelompok melakukan rechecking kelengkapan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koordinasi kelompok dalam rangka rekap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sistematika / format secara bersama  dalam interpretasi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berkoordinasi dalam membuat interpretasi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laporan penelitian bersama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tabs>
          <w:tab w:val="left" w:pos="5445"/>
          <w:tab w:val="left" w:pos="654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Laporan penelitian lengkap, disertai dengan lampiran, pada  kertas ukuran kuarto 70 gram. Diketik dengan komputer dengan font : Times New Roman (12), dengan spasi 2.</w:t>
      </w:r>
    </w:p>
    <w:p w:rsidR="007743E7" w:rsidRDefault="007743E7" w:rsidP="007743E7">
      <w:pPr>
        <w:tabs>
          <w:tab w:val="left" w:pos="2160"/>
        </w:tabs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KRITERIA PENILAIAN :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analisis data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kualitas laporan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analisis data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berbahasa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dalam pemaparan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jelas dan runtut dalam pemaparan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jelas dan runtut dalam pemaparan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 jelas dan runtut dalam pemaparan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jelas dan runtut dalam pemaparan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kutipan wawancara dari  nara sumber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tepat dan lengkap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tepat dan lengkap 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tepat dan lengkap 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tepat dan lengkap 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 tepat dan lengkap 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interpretasi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memadai, tepat dan dapat menarik kesimpulan yang lengkap dan baik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Memadai, tepat dan dapat menarik kesimpulan yang lengkap dan baik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memadai, tepat dan dapat menarik kesimpulan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memadai, tepat dan kurang dapat menarik kesimpulan yang lengkap dan baik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memadai, tepat dan Tidak dapat menarik kesimpulan yang lengkap dan baik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KRITERIA 2: Kualitas Laporan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penelitian dapat tercapai dan memberikan informasi yang lebih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penelitian tercapai, dan dapat dipahami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Mendeskripsikan data lapangan dan interpretasi yang cukup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Sekedar mendeskripsikan, kurang interpretasi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sesuai tujuan dan tidak konsisiten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Kesesuaian format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 dan sangat memadai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lengkap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lengkap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Ketepatan waktu penyusunan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 minggu 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3minggu 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3: Kekompakan kelompok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Aktif melakukan koordinasi, tanpa hambatan waktu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Semua anggota dapat melakukan koordinasi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Semua anggota koordinasi hanya di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14 - 16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mempresentasikan laporan penelitian </w:t>
      </w:r>
    </w:p>
    <w:p w:rsidR="007743E7" w:rsidRDefault="007743E7" w:rsidP="007743E7">
      <w:pPr>
        <w:snapToGrid w:val="0"/>
        <w:spacing w:after="0"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41"/>
        </w:numPr>
        <w:tabs>
          <w:tab w:val="left" w:pos="1815"/>
          <w:tab w:val="left" w:pos="2910"/>
        </w:tabs>
        <w:snapToGrid w:val="0"/>
        <w:spacing w:after="0" w:line="200" w:lineRule="atLeast"/>
        <w:ind w:left="18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Kelengkapan laporan penelitian</w:t>
      </w:r>
    </w:p>
    <w:p w:rsidR="007743E7" w:rsidRDefault="007743E7" w:rsidP="007743E7">
      <w:pPr>
        <w:numPr>
          <w:ilvl w:val="0"/>
          <w:numId w:val="41"/>
        </w:numPr>
        <w:tabs>
          <w:tab w:val="left" w:pos="1815"/>
          <w:tab w:val="left" w:pos="2910"/>
          <w:tab w:val="left" w:pos="3870"/>
        </w:tabs>
        <w:snapToGrid w:val="0"/>
        <w:spacing w:after="0" w:line="200" w:lineRule="atLeast"/>
        <w:ind w:left="18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presentasi laporan  penelitian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42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Recheking kelengkapan laporan penelitian</w:t>
      </w:r>
    </w:p>
    <w:p w:rsidR="007743E7" w:rsidRDefault="007743E7" w:rsidP="007743E7">
      <w:pPr>
        <w:numPr>
          <w:ilvl w:val="0"/>
          <w:numId w:val="42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presentasi laporan masing-masing kelompok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39"/>
        </w:numPr>
        <w:tabs>
          <w:tab w:val="left" w:pos="1440"/>
          <w:tab w:val="left" w:pos="2160"/>
        </w:tabs>
        <w:spacing w:line="2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Metode dan cara mengerjakan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Recheking kelengkapan laporan penelitian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pembagian kerja anggota kelopok dalam presentasi laporan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ringkasan laporan agar presentasi dapat berjalan secara efektif ( membuat transparansi OHP)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Pengalaman penelitian dan penyusunan laporan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Ketrampilan membuat laporan penelitian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Ringkasan laporan penelitian </w:t>
      </w:r>
    </w:p>
    <w:p w:rsidR="007743E7" w:rsidRDefault="007743E7" w:rsidP="007743E7">
      <w:pPr>
        <w:tabs>
          <w:tab w:val="left" w:pos="2160"/>
        </w:tabs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KRITERIA PENILAIAN :</w:t>
      </w:r>
    </w:p>
    <w:p w:rsidR="007743E7" w:rsidRDefault="007743E7" w:rsidP="007743E7">
      <w:pPr>
        <w:numPr>
          <w:ilvl w:val="0"/>
          <w:numId w:val="44"/>
        </w:numPr>
        <w:tabs>
          <w:tab w:val="left" w:pos="2265"/>
          <w:tab w:val="left" w:pos="3810"/>
          <w:tab w:val="left" w:pos="472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penjelasan</w:t>
      </w:r>
    </w:p>
    <w:p w:rsidR="007743E7" w:rsidRDefault="007743E7" w:rsidP="007743E7">
      <w:pPr>
        <w:numPr>
          <w:ilvl w:val="0"/>
          <w:numId w:val="44"/>
        </w:numPr>
        <w:tabs>
          <w:tab w:val="left" w:pos="2265"/>
          <w:tab w:val="left" w:pos="3810"/>
          <w:tab w:val="left" w:pos="472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daya tarik komunikasi</w:t>
      </w:r>
    </w:p>
    <w:p w:rsidR="007743E7" w:rsidRDefault="007743E7" w:rsidP="007743E7">
      <w:pPr>
        <w:tabs>
          <w:tab w:val="left" w:pos="616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tabs>
          <w:tab w:val="left" w:pos="616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tabs>
          <w:tab w:val="left" w:pos="507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penjelasan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Kejelasan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setiap sub dalam format laporan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dipahami dan dikuasai secara baik oleh setiap anggota kelompok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Cukup jelas dan runtut  dan dipahami dan setiap sub pada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format laporan,  cukup    dikuasai secara baik oleh setiap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Kurang jelas dan runtut  dan dipahami dan setiap sub pada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format laporan  kurang  dikuasai secara baik oleh setiap anggota kelompok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Tidak jelas dan banyak intervensi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Tidak membuat dan menggantungkan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salah satu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dan memahami secara baik materi yang dipresentasikan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semua semua anggota dapat aktif dalam presentasi dan memahiami materiyang dipresentasikan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dalam presentasi, yang lain hanya menjawab tanggapan dari forum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sampai diskusi selesai, meskipun ada tanggapan dari forum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 koordinasi sehingga diskusi tidak jalan dan tidak banyak memperoleh masukan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interpretasi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memadai, tepat dan dapat menarik kesimpulan yang lengkap dan baik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Memadai, tepat dan dapat menarik kesimpulan yang lengkap dan baik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memadai, tepat dan dapat menarik kesimpulan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memadai, tepat dan kurang dapat menarik kesimpulan yang lengkap dan baik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memadai, tepat dan Tidak dapat menarik kesimpulan yang lengkap dan baik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Daya tarik komunikaasi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Menberi inspirasi pendengar untuk mencari lebih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Menambah wawasan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banyak membrikan informasi yang baru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mudah dipahami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menarik bagi pendengar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Gaya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Mengesankan dan menggugah semangat pendengar untuk aktif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Pendengar mudah paham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membaca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membaca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bisa/bunyi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LEMBAR KERJA 1:</w:t>
      </w:r>
    </w:p>
    <w:p w:rsidR="007743E7" w:rsidRDefault="007743E7" w:rsidP="007743E7">
      <w:pPr>
        <w:spacing w:line="200" w:lineRule="atLeast"/>
        <w:ind w:left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Membentuk kelompok terdiri dari 5 orang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dan menyepakati Pembagian kerja kelompok dan pembiayaan praktikum 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tabs>
          <w:tab w:val="left" w:pos="252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Membangun komunikasi kelompok secara baik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Penelitian (Menyusun Proposal, Metodologi Penelitian Sosial, Metode Ilmiah, dll)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mempersiapkan  dan membuat proposal penelitian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konsistensi, substansi dan kelengkapan proposal (interview guide dan atau questioner)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persiapan keperluan pengolahan dan analisis data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pengurusan ijin penelitian</w:t>
      </w:r>
    </w:p>
    <w:p w:rsidR="007743E7" w:rsidRDefault="007743E7" w:rsidP="007743E7">
      <w:pPr>
        <w:tabs>
          <w:tab w:val="left" w:pos="2760"/>
          <w:tab w:val="left" w:pos="3765"/>
          <w:tab w:val="left" w:pos="477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LEMBAR KERJA 2: Presentasi proposal lengkap dan rencana pelaporan penelitian</w:t>
      </w: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950"/>
        </w:tabs>
        <w:snapToGrid w:val="0"/>
        <w:spacing w:after="0" w:line="200" w:lineRule="atLeast"/>
        <w:ind w:left="8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presentasi proposal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950"/>
        </w:tabs>
        <w:snapToGrid w:val="0"/>
        <w:spacing w:after="0" w:line="200" w:lineRule="atLeast"/>
        <w:ind w:left="8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sesuai hasil presentasi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proposal yang telah disusun berkelompok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tugas pada saat presentasi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membagi waktu secara baik pada saat presentasi (10 menit pemaparan, 15 menit tanggapan dan 5 menit review)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semua masukan/tanggapan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merevisi proposal sesuai masukan/tanggapan pada saat presentasi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LEMBAR KERJA 3:Pengumpulan data secara baik dan benar </w:t>
      </w: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bagaimana melakukan penelitian secara baik, dan melakukan sharing dengan teman yang berpengalaman melakukan penelitian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Memahami proposal penelitian secara baik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koordinasi dengan tokoh formal 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diri dalam mengemukakan pertanyaan kepada nara sumber, agar efektif dan pertanyaan mudah dipahami dan tidak menimbulkan salah tafsir bagi nara sumber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alat kelengakapna yang diperlukan (misal recorder, buku agar mudah dalam intrepretasicatatan, alat tulis)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setiap informasi penting yang berkaitan dengan permasalahan penelitian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Mensistematika data agar mudah dalam interpretasi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data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Selalu berkoordinasi dengan anggota kelompok</w:t>
      </w:r>
    </w:p>
    <w:p w:rsidR="007743E7" w:rsidRDefault="007743E7" w:rsidP="007743E7">
      <w:pPr>
        <w:snapToGrid w:val="0"/>
        <w:spacing w:after="0"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LEMBAR KERJA 4: Mengolah dan menganalisis data  serta menyusun laporan penelitian</w:t>
      </w: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Setiap anggota kelompok melakukan rechecking kelengkapan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koordinasi kelompok dalam rangka rekap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sistematika / format secara bersama  dalam interpretasi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berkoordinasi dalam membuat interpretasi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laporan penelitian bersama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3975"/>
          <w:tab w:val="left" w:pos="507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Laporan penelitian lengkap, disertai dengan lampiran, pada  kertas ukuran kuarto 70 gram. Diketik dengan komputer dengan font : Times New Roman (12), dengan spasi 2.</w:t>
      </w:r>
    </w:p>
    <w:p w:rsidR="000C6285" w:rsidRDefault="000C6285"/>
    <w:sectPr w:rsidR="000C6285" w:rsidSect="007743E7">
      <w:footnotePr>
        <w:pos w:val="beneathText"/>
      </w:footnotePr>
      <w:pgSz w:w="16837" w:h="11905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7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>
    <w:nsid w:val="00000016"/>
    <w:multiLevelType w:val="multilevel"/>
    <w:tmpl w:val="00000016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2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7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40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E7"/>
    <w:rsid w:val="000C6285"/>
    <w:rsid w:val="000D2F69"/>
    <w:rsid w:val="000D7C6B"/>
    <w:rsid w:val="002C239A"/>
    <w:rsid w:val="002D0008"/>
    <w:rsid w:val="003377DB"/>
    <w:rsid w:val="0039006C"/>
    <w:rsid w:val="00541583"/>
    <w:rsid w:val="0064359E"/>
    <w:rsid w:val="0075702F"/>
    <w:rsid w:val="007743E7"/>
    <w:rsid w:val="007F0EEE"/>
    <w:rsid w:val="00AB352F"/>
    <w:rsid w:val="00AC575B"/>
    <w:rsid w:val="00AE31F5"/>
    <w:rsid w:val="00BF1D1A"/>
    <w:rsid w:val="00C3768C"/>
    <w:rsid w:val="00C62728"/>
    <w:rsid w:val="00CD75AB"/>
    <w:rsid w:val="00D83300"/>
    <w:rsid w:val="00DE37DC"/>
    <w:rsid w:val="00EC7BA1"/>
    <w:rsid w:val="00F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E7"/>
    <w:pPr>
      <w:suppressAutoHyphens/>
      <w:spacing w:line="360" w:lineRule="auto"/>
    </w:pPr>
    <w:rPr>
      <w:rFonts w:ascii="Calibri" w:eastAsia="Calibri" w:hAnsi="Calibri" w:cs="Times New Roman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43E7"/>
    <w:pPr>
      <w:ind w:left="720"/>
    </w:pPr>
  </w:style>
  <w:style w:type="paragraph" w:customStyle="1" w:styleId="TableContents">
    <w:name w:val="Table Contents"/>
    <w:basedOn w:val="Normal"/>
    <w:rsid w:val="007743E7"/>
    <w:pPr>
      <w:suppressLineNumbers/>
    </w:pPr>
  </w:style>
  <w:style w:type="table" w:styleId="TableGrid">
    <w:name w:val="Table Grid"/>
    <w:basedOn w:val="TableNormal"/>
    <w:uiPriority w:val="59"/>
    <w:rsid w:val="007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E7"/>
    <w:pPr>
      <w:suppressAutoHyphens/>
      <w:spacing w:line="360" w:lineRule="auto"/>
    </w:pPr>
    <w:rPr>
      <w:rFonts w:ascii="Calibri" w:eastAsia="Calibri" w:hAnsi="Calibri" w:cs="Times New Roman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43E7"/>
    <w:pPr>
      <w:ind w:left="720"/>
    </w:pPr>
  </w:style>
  <w:style w:type="paragraph" w:customStyle="1" w:styleId="TableContents">
    <w:name w:val="Table Contents"/>
    <w:basedOn w:val="Normal"/>
    <w:rsid w:val="007743E7"/>
    <w:pPr>
      <w:suppressLineNumbers/>
    </w:pPr>
  </w:style>
  <w:style w:type="table" w:styleId="TableGrid">
    <w:name w:val="Table Grid"/>
    <w:basedOn w:val="TableNormal"/>
    <w:uiPriority w:val="59"/>
    <w:rsid w:val="007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My PC</cp:lastModifiedBy>
  <cp:revision>5</cp:revision>
  <dcterms:created xsi:type="dcterms:W3CDTF">2019-09-20T21:20:00Z</dcterms:created>
  <dcterms:modified xsi:type="dcterms:W3CDTF">2019-09-24T06:46:00Z</dcterms:modified>
</cp:coreProperties>
</file>