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74" w:rsidRPr="00DB4EC3" w:rsidRDefault="00626BED" w:rsidP="00846F74">
      <w:pPr>
        <w:jc w:val="both"/>
      </w:pPr>
      <w:r>
        <w:t xml:space="preserve"> </w:t>
      </w:r>
      <w:r w:rsidR="00DB4EC3">
        <w:t xml:space="preserve"> 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FORMAT PROPOSAL PENELITIAN :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LATAR BELAKANG MASALAH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RUMUSAN MASALAH</w:t>
      </w:r>
    </w:p>
    <w:p w:rsidR="00846F74" w:rsidRPr="00882F4F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TUJUAN PENELITIAN</w:t>
      </w:r>
    </w:p>
    <w:p w:rsidR="00882F4F" w:rsidRDefault="00882F4F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rPr>
          <w:lang w:val="en-US"/>
        </w:rPr>
        <w:t>MANFAAT PENELITIAN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  KERANGKA TEORI ( atau KERANGKA DASAR PEMIKIRAN, TINJAUAN PUSTAKA, KERANGKA KONSEPTUAL,  dll)</w:t>
      </w:r>
    </w:p>
    <w:p w:rsidR="006132BE" w:rsidRDefault="00A36288" w:rsidP="006132BE">
      <w:pPr>
        <w:numPr>
          <w:ilvl w:val="0"/>
          <w:numId w:val="6"/>
        </w:numPr>
        <w:tabs>
          <w:tab w:val="left" w:pos="720"/>
        </w:tabs>
        <w:jc w:val="both"/>
      </w:pPr>
      <w:r>
        <w:t xml:space="preserve">RUANG LINGKUP PENELITIAN </w:t>
      </w:r>
    </w:p>
    <w:p w:rsidR="00846F74" w:rsidRDefault="00846F74" w:rsidP="00846F74">
      <w:pPr>
        <w:numPr>
          <w:ilvl w:val="0"/>
          <w:numId w:val="6"/>
        </w:numPr>
        <w:tabs>
          <w:tab w:val="left" w:pos="720"/>
        </w:tabs>
        <w:jc w:val="both"/>
      </w:pPr>
      <w:r>
        <w:t>METODE PENELITIAN: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Jenis penelitian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Unit analisis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pengumpulan data</w:t>
      </w:r>
    </w:p>
    <w:p w:rsidR="00846F74" w:rsidRDefault="00846F74" w:rsidP="00846F74">
      <w:pPr>
        <w:numPr>
          <w:ilvl w:val="0"/>
          <w:numId w:val="12"/>
        </w:numPr>
        <w:jc w:val="both"/>
      </w:pPr>
      <w:r>
        <w:t>Teknik analisis data</w:t>
      </w:r>
    </w:p>
    <w:p w:rsidR="00846F74" w:rsidRDefault="00846F74" w:rsidP="00846F74">
      <w:pPr>
        <w:jc w:val="both"/>
      </w:pP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7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LATAR BELAKANG MASALAH</w:t>
      </w:r>
    </w:p>
    <w:p w:rsidR="00846F74" w:rsidRDefault="00846F74" w:rsidP="00846F74">
      <w:pPr>
        <w:ind w:left="720"/>
        <w:jc w:val="both"/>
      </w:pPr>
      <w:r>
        <w:t xml:space="preserve">A. SUBSTANSI </w:t>
      </w:r>
      <w:r w:rsidR="001543B0">
        <w:t xml:space="preserve">/ISI </w:t>
      </w:r>
      <w:r>
        <w:t>: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MENGURAIKAN MASALAH YANG TERJADI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MASALAH : KESENJANGAN ANTARA YANG SEHARUSNYA DENGAN YANG TERJADI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SEHARUSNYA : DAPAT DIAMBIL DARI TEORI ATAU KONSEP ATAU PERATURAN PERUNDANGAN</w:t>
      </w:r>
    </w:p>
    <w:p w:rsidR="00846F74" w:rsidRDefault="00846F74" w:rsidP="00846F74">
      <w:pPr>
        <w:numPr>
          <w:ilvl w:val="0"/>
          <w:numId w:val="8"/>
        </w:numPr>
        <w:tabs>
          <w:tab w:val="left" w:pos="1440"/>
        </w:tabs>
        <w:jc w:val="both"/>
      </w:pPr>
      <w:r>
        <w:t>YANG TERJADI : DAPAT DIAMBIL DARI PENGAMATAN ORANG LAIN, FENOMENA YANG TERJADI, LAPORAN PERISTIWA,  DLL</w:t>
      </w:r>
    </w:p>
    <w:p w:rsidR="00846F74" w:rsidRDefault="00846F74" w:rsidP="00846F74">
      <w:pPr>
        <w:ind w:left="1440"/>
        <w:jc w:val="both"/>
      </w:pPr>
    </w:p>
    <w:p w:rsidR="00846F74" w:rsidRDefault="00846F74" w:rsidP="00846F74">
      <w:pPr>
        <w:ind w:left="1440"/>
        <w:jc w:val="both"/>
      </w:pPr>
    </w:p>
    <w:p w:rsidR="00846F74" w:rsidRDefault="00846F74" w:rsidP="00846F74">
      <w:pPr>
        <w:ind w:left="720"/>
        <w:jc w:val="both"/>
      </w:pPr>
      <w:r>
        <w:t>B. CARA</w:t>
      </w:r>
      <w:r w:rsidR="001543B0">
        <w:t>:</w:t>
      </w:r>
    </w:p>
    <w:p w:rsidR="00846F74" w:rsidRDefault="00846F74" w:rsidP="00846F74">
      <w:pPr>
        <w:ind w:left="1080"/>
        <w:jc w:val="both"/>
      </w:pPr>
      <w:r>
        <w:t xml:space="preserve">- KUMPULKAN REFERENSI </w:t>
      </w:r>
      <w:r w:rsidR="000369F7">
        <w:t xml:space="preserve"> </w:t>
      </w:r>
    </w:p>
    <w:p w:rsidR="00846F74" w:rsidRDefault="00846F74" w:rsidP="00F47044">
      <w:pPr>
        <w:ind w:left="1276" w:hanging="196"/>
        <w:jc w:val="both"/>
      </w:pPr>
      <w:r>
        <w:t>- PERJELAS FENOMENA YANG MUNCUL, TERLEBIH YANG BERKAITAN DENGAN LOKASI YG AKAN DITELITI</w:t>
      </w:r>
    </w:p>
    <w:p w:rsidR="00846F74" w:rsidRDefault="00846F74" w:rsidP="00846F74">
      <w:pPr>
        <w:ind w:left="1080"/>
        <w:jc w:val="both"/>
      </w:pPr>
      <w:r>
        <w:t>- URAIAN : DARI LUAS KE  KHUSUS ATAU DARI KHUSUS KE LUAS</w:t>
      </w:r>
    </w:p>
    <w:p w:rsidR="00846F74" w:rsidRDefault="002E3364" w:rsidP="00846F74">
      <w:pPr>
        <w:jc w:val="both"/>
      </w:pPr>
      <w:r>
        <w:rPr>
          <w:lang w:val="en-US"/>
        </w:rPr>
        <w:t xml:space="preserve"> </w:t>
      </w:r>
      <w:r w:rsidR="00846F74">
        <w:tab/>
      </w: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RUMUSAN MASALAH :</w:t>
      </w:r>
    </w:p>
    <w:p w:rsidR="00846F74" w:rsidRDefault="006D4FEA" w:rsidP="00846F74">
      <w:pPr>
        <w:ind w:left="720"/>
        <w:jc w:val="both"/>
      </w:pPr>
      <w:r>
        <w:t xml:space="preserve"> </w:t>
      </w:r>
      <w:bookmarkStart w:id="0" w:name="_GoBack"/>
      <w:bookmarkEnd w:id="0"/>
      <w:r w:rsidR="00846F74">
        <w:t xml:space="preserve">A.SUBSTANSI : </w:t>
      </w:r>
    </w:p>
    <w:p w:rsidR="00846F74" w:rsidRDefault="00846F74" w:rsidP="00846F74">
      <w:pPr>
        <w:ind w:left="1080"/>
        <w:jc w:val="both"/>
      </w:pPr>
      <w:r>
        <w:t xml:space="preserve">- MERUPAKAH PENEGASAN MASALAH </w:t>
      </w:r>
      <w:r w:rsidR="006149F6">
        <w:t xml:space="preserve"> </w:t>
      </w:r>
    </w:p>
    <w:p w:rsidR="00846F74" w:rsidRDefault="00846F74" w:rsidP="00846F74">
      <w:pPr>
        <w:ind w:left="1080"/>
        <w:jc w:val="both"/>
      </w:pPr>
      <w:r>
        <w:t>- HARUS KONSISTEN DENGAN JUDUL DAN LATAR BELAKANG MASALAH</w:t>
      </w:r>
    </w:p>
    <w:p w:rsidR="00846F74" w:rsidRDefault="00846F74" w:rsidP="00846F74">
      <w:pPr>
        <w:ind w:left="720"/>
        <w:jc w:val="both"/>
      </w:pPr>
      <w:r>
        <w:t>B. CARA :</w:t>
      </w:r>
    </w:p>
    <w:p w:rsidR="00846F74" w:rsidRDefault="00846F74" w:rsidP="00846F74">
      <w:pPr>
        <w:ind w:left="1080"/>
        <w:jc w:val="both"/>
      </w:pPr>
      <w:r>
        <w:t>- DIBUAT KALIMAT TANYA</w:t>
      </w:r>
      <w:r w:rsidR="00265A18">
        <w:t xml:space="preserve"> </w:t>
      </w:r>
    </w:p>
    <w:p w:rsidR="00846F74" w:rsidRDefault="00846F74" w:rsidP="00846F74">
      <w:pPr>
        <w:ind w:left="1080"/>
        <w:jc w:val="both"/>
      </w:pPr>
      <w:r>
        <w:t>- LOKASI PENELITIAN TID</w:t>
      </w:r>
      <w:r w:rsidR="00265A18">
        <w:t xml:space="preserve"> </w:t>
      </w:r>
      <w:r>
        <w:t>AK PERLU DITULIS, KECUALI STUDI KASUS</w:t>
      </w:r>
    </w:p>
    <w:p w:rsidR="00846F74" w:rsidRDefault="00F47044" w:rsidP="00846F74">
      <w:pPr>
        <w:jc w:val="both"/>
      </w:pPr>
      <w:r>
        <w:t xml:space="preserve"> </w:t>
      </w:r>
    </w:p>
    <w:p w:rsidR="00846F74" w:rsidRDefault="00846F74" w:rsidP="00846F74">
      <w:pPr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 xml:space="preserve">TUJUAN PENELITIAN </w:t>
      </w:r>
      <w:r w:rsidR="001541AD">
        <w:rPr>
          <w:b/>
          <w:bCs/>
          <w:lang w:val="en-US"/>
        </w:rPr>
        <w:t>DAN MANFAAT PENELITIAN</w:t>
      </w:r>
      <w:r>
        <w:rPr>
          <w:b/>
          <w:bCs/>
        </w:rPr>
        <w:t>:</w:t>
      </w:r>
    </w:p>
    <w:p w:rsidR="00846F74" w:rsidRDefault="00846F74" w:rsidP="00846F74">
      <w:pPr>
        <w:ind w:left="720"/>
        <w:jc w:val="both"/>
      </w:pPr>
      <w:r>
        <w:t xml:space="preserve"> - HARUS KONSISTEN DENGAN JUDUL</w:t>
      </w:r>
    </w:p>
    <w:p w:rsidR="00846F74" w:rsidRDefault="00846F74" w:rsidP="00846F74">
      <w:pPr>
        <w:ind w:left="720"/>
        <w:jc w:val="both"/>
      </w:pPr>
      <w:r>
        <w:t xml:space="preserve"> - TUJUAN YANG BERSIFAT AKADEMIK</w:t>
      </w:r>
    </w:p>
    <w:p w:rsidR="00846F74" w:rsidRDefault="00846F74" w:rsidP="00846F74">
      <w:pPr>
        <w:ind w:left="720"/>
        <w:jc w:val="both"/>
      </w:pPr>
    </w:p>
    <w:p w:rsidR="006149F6" w:rsidRDefault="006149F6" w:rsidP="00846F74">
      <w:pPr>
        <w:ind w:left="720"/>
        <w:jc w:val="both"/>
      </w:pPr>
    </w:p>
    <w:p w:rsidR="006149F6" w:rsidRDefault="006149F6" w:rsidP="00846F74">
      <w:pPr>
        <w:ind w:left="720"/>
        <w:jc w:val="both"/>
      </w:pPr>
    </w:p>
    <w:p w:rsidR="006149F6" w:rsidRDefault="006149F6" w:rsidP="00846F74">
      <w:pPr>
        <w:ind w:left="720"/>
        <w:jc w:val="both"/>
      </w:pPr>
    </w:p>
    <w:p w:rsidR="006149F6" w:rsidRDefault="006149F6" w:rsidP="00846F74">
      <w:pPr>
        <w:ind w:left="720"/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lastRenderedPageBreak/>
        <w:t xml:space="preserve">KERANGKA TEORI </w:t>
      </w:r>
      <w:r w:rsidR="006149F6">
        <w:rPr>
          <w:b/>
          <w:bCs/>
        </w:rPr>
        <w:t>/</w:t>
      </w:r>
      <w:r>
        <w:rPr>
          <w:b/>
          <w:bCs/>
        </w:rPr>
        <w:t xml:space="preserve"> </w:t>
      </w:r>
      <w:r w:rsidR="001543B0">
        <w:t xml:space="preserve">KERANGKA DASAR PEMIKIRAN/ </w:t>
      </w:r>
      <w:r w:rsidR="006149F6">
        <w:t>TINJAUAN PUSTAKA, KERANGKA KONSEPTUAL,  dll</w:t>
      </w:r>
      <w:r>
        <w:rPr>
          <w:b/>
          <w:bCs/>
        </w:rPr>
        <w:t>:</w:t>
      </w:r>
    </w:p>
    <w:p w:rsidR="006132BE" w:rsidRDefault="006132BE" w:rsidP="006132BE">
      <w:pPr>
        <w:ind w:left="720"/>
        <w:jc w:val="both"/>
        <w:rPr>
          <w:b/>
          <w:bCs/>
        </w:rPr>
      </w:pPr>
    </w:p>
    <w:p w:rsidR="00846F74" w:rsidRDefault="00846F74" w:rsidP="00846F74">
      <w:pPr>
        <w:ind w:left="720"/>
        <w:jc w:val="both"/>
      </w:pPr>
      <w:r>
        <w:t>A. SUBSTANSI :</w:t>
      </w:r>
    </w:p>
    <w:p w:rsidR="00846F74" w:rsidRDefault="00846F74" w:rsidP="00846F74">
      <w:pPr>
        <w:ind w:left="720"/>
        <w:jc w:val="both"/>
      </w:pPr>
      <w:r>
        <w:t xml:space="preserve"> - MENGURAIKAN TEORI – TEORI ATAU KONSEP-KONSEP YANG BERKAITAN    DENGAN PERMASALAHAN YANG DIAMBIL</w:t>
      </w:r>
    </w:p>
    <w:p w:rsidR="00846F74" w:rsidRDefault="00846F74" w:rsidP="00846F74">
      <w:pPr>
        <w:ind w:left="720"/>
        <w:jc w:val="both"/>
      </w:pPr>
      <w:r>
        <w:t xml:space="preserve"> - SIFAT KECUKUPAN DALAM MEMBUAT KERANGKA BERPIKIR PENELITI ATAS PERMASALAHAN YANG DIAMBIL ( sampai bisa menemukan indikator/tolok ukur</w:t>
      </w:r>
      <w:r w:rsidR="00B9198C">
        <w:rPr>
          <w:lang w:val="en-US"/>
        </w:rPr>
        <w:t>/ MENEMUKAN RUANG LINGKUP</w:t>
      </w:r>
      <w:r>
        <w:t>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B. CARA :</w:t>
      </w:r>
      <w:r w:rsidR="000369F7">
        <w:t xml:space="preserve"> </w:t>
      </w:r>
    </w:p>
    <w:p w:rsidR="00846F74" w:rsidRDefault="00846F74" w:rsidP="00846F74">
      <w:pPr>
        <w:ind w:left="720"/>
        <w:jc w:val="both"/>
      </w:pPr>
      <w:r>
        <w:t xml:space="preserve"> - KUMPULKAN REFERENSI DAN CERMATI UNTUK DIAMBIL SUBSTANSI PEMIKIRIANNYA</w:t>
      </w:r>
    </w:p>
    <w:p w:rsidR="00846F74" w:rsidRDefault="00846F74" w:rsidP="00846F74">
      <w:pPr>
        <w:ind w:left="720"/>
        <w:jc w:val="both"/>
      </w:pPr>
      <w:r>
        <w:t xml:space="preserve">- MASING-MASI </w:t>
      </w:r>
      <w:r w:rsidR="009437CC">
        <w:t>NG VARIABEL/</w:t>
      </w:r>
      <w:r w:rsidR="00265A18">
        <w:t xml:space="preserve">  </w:t>
      </w:r>
      <w:r w:rsidR="009437CC">
        <w:t xml:space="preserve"> KONSEP YANG PENTIN</w:t>
      </w:r>
      <w:r w:rsidR="009437CC">
        <w:rPr>
          <w:lang w:val="en-US"/>
        </w:rPr>
        <w:t xml:space="preserve">, </w:t>
      </w:r>
      <w:r>
        <w:t xml:space="preserve"> DIURAIKAN</w:t>
      </w:r>
    </w:p>
    <w:p w:rsidR="00846F74" w:rsidRDefault="00846F74" w:rsidP="00846F74">
      <w:pPr>
        <w:ind w:left="720"/>
        <w:jc w:val="both"/>
      </w:pPr>
      <w:r>
        <w:t>- MENGUTIP REFERENSI YANG RELEVAN</w:t>
      </w:r>
    </w:p>
    <w:p w:rsidR="00846F74" w:rsidRDefault="00846F74" w:rsidP="00846F74">
      <w:pPr>
        <w:ind w:left="720"/>
        <w:jc w:val="both"/>
      </w:pPr>
      <w:r>
        <w:t>- TULIS SUMBER REFERENSI</w:t>
      </w:r>
    </w:p>
    <w:p w:rsidR="00846F74" w:rsidRDefault="00846F74" w:rsidP="00846F74">
      <w:pPr>
        <w:ind w:left="720"/>
        <w:jc w:val="both"/>
      </w:pPr>
      <w:r>
        <w:t xml:space="preserve">- BERI </w:t>
      </w:r>
      <w:r w:rsidR="00913F5F">
        <w:t>KOMENTAR / PENEGASAN ATAS KUTIP</w:t>
      </w:r>
      <w:r>
        <w:t>AN YANG DIAMBIL</w:t>
      </w:r>
    </w:p>
    <w:p w:rsidR="00846F74" w:rsidRDefault="00846F74" w:rsidP="00846F74">
      <w:pPr>
        <w:ind w:left="720"/>
        <w:jc w:val="both"/>
      </w:pPr>
    </w:p>
    <w:p w:rsidR="00A36288" w:rsidRPr="00A36288" w:rsidRDefault="00A36288" w:rsidP="00A36288">
      <w:pPr>
        <w:numPr>
          <w:ilvl w:val="0"/>
          <w:numId w:val="9"/>
        </w:numPr>
        <w:tabs>
          <w:tab w:val="left" w:pos="720"/>
        </w:tabs>
        <w:jc w:val="both"/>
      </w:pPr>
      <w:r w:rsidRPr="00A36288">
        <w:rPr>
          <w:b/>
        </w:rPr>
        <w:t xml:space="preserve"> </w:t>
      </w:r>
      <w:r w:rsidRPr="009B4BD4">
        <w:rPr>
          <w:b/>
        </w:rPr>
        <w:t>RUANG LINGK</w:t>
      </w:r>
      <w:r>
        <w:rPr>
          <w:b/>
        </w:rPr>
        <w:t xml:space="preserve"> </w:t>
      </w:r>
      <w:r w:rsidRPr="009B4BD4">
        <w:rPr>
          <w:b/>
        </w:rPr>
        <w:t>UP PENELITIAN</w:t>
      </w:r>
    </w:p>
    <w:p w:rsidR="00846F74" w:rsidRDefault="00A36288" w:rsidP="00A36288">
      <w:pPr>
        <w:tabs>
          <w:tab w:val="left" w:pos="720"/>
        </w:tabs>
        <w:ind w:left="720"/>
        <w:jc w:val="both"/>
      </w:pPr>
      <w:r>
        <w:t xml:space="preserve"> </w:t>
      </w:r>
      <w:r w:rsidR="00846F74">
        <w:t>- MEMUAT</w:t>
      </w:r>
      <w:r>
        <w:t xml:space="preserve"> HAL-HAL YANG AKAN DITELITI</w:t>
      </w:r>
    </w:p>
    <w:p w:rsidR="00846F74" w:rsidRDefault="00846F74" w:rsidP="00846F74">
      <w:pPr>
        <w:ind w:left="720"/>
        <w:jc w:val="both"/>
      </w:pPr>
      <w:r>
        <w:t>- MENGACU PADA KERANGKA TEORI YANG DIAMBIL</w:t>
      </w:r>
    </w:p>
    <w:p w:rsidR="00846F74" w:rsidRDefault="00846F74" w:rsidP="00B9198C">
      <w:pPr>
        <w:ind w:left="720"/>
        <w:jc w:val="both"/>
        <w:rPr>
          <w:lang w:val="en-US"/>
        </w:rPr>
      </w:pP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numPr>
          <w:ilvl w:val="0"/>
          <w:numId w:val="9"/>
        </w:numPr>
        <w:tabs>
          <w:tab w:val="left" w:pos="720"/>
        </w:tabs>
        <w:jc w:val="both"/>
        <w:rPr>
          <w:b/>
          <w:bCs/>
        </w:rPr>
      </w:pPr>
      <w:r>
        <w:rPr>
          <w:b/>
          <w:bCs/>
        </w:rPr>
        <w:t>METODE PENELITIAN :</w:t>
      </w:r>
    </w:p>
    <w:p w:rsidR="00846F74" w:rsidRDefault="00846F74" w:rsidP="00846F74">
      <w:pPr>
        <w:ind w:left="720"/>
        <w:jc w:val="both"/>
      </w:pPr>
      <w:r>
        <w:t xml:space="preserve">A. JENIS PENELITIAN  </w:t>
      </w:r>
    </w:p>
    <w:p w:rsidR="00846F74" w:rsidRDefault="00846F74" w:rsidP="00846F74">
      <w:pPr>
        <w:jc w:val="both"/>
      </w:pPr>
      <w:r>
        <w:tab/>
        <w:t xml:space="preserve">     PERJELAS JENIS PENELITIAN YANG DIPAKAI</w:t>
      </w:r>
    </w:p>
    <w:p w:rsidR="00846F74" w:rsidRDefault="00846F74" w:rsidP="00846F74">
      <w:pPr>
        <w:jc w:val="both"/>
      </w:pPr>
    </w:p>
    <w:p w:rsidR="00846F74" w:rsidRDefault="00913F5F" w:rsidP="00846F74">
      <w:pPr>
        <w:ind w:left="720"/>
        <w:jc w:val="both"/>
      </w:pPr>
      <w:r>
        <w:t>B. UNIT ANALISI</w:t>
      </w:r>
      <w:r w:rsidR="00846F74">
        <w:t>S</w:t>
      </w:r>
    </w:p>
    <w:p w:rsidR="00846F74" w:rsidRDefault="00846F74" w:rsidP="00846F74">
      <w:pPr>
        <w:jc w:val="both"/>
      </w:pPr>
      <w:r>
        <w:tab/>
        <w:t xml:space="preserve">     URAIKAN OBYEK (BERKAIT DENGAN JUDUL PENELITIAN ) DAN SUBYEK    </w:t>
      </w:r>
      <w:r>
        <w:tab/>
      </w:r>
      <w:r>
        <w:tab/>
        <w:t>PENELITIAN (NARASUMBER PENELITIAN)</w:t>
      </w:r>
    </w:p>
    <w:p w:rsidR="00846F74" w:rsidRDefault="00846F74" w:rsidP="00846F74">
      <w:pPr>
        <w:jc w:val="both"/>
      </w:pPr>
    </w:p>
    <w:p w:rsidR="00846F74" w:rsidRDefault="00846F74" w:rsidP="00846F74">
      <w:pPr>
        <w:ind w:left="720"/>
        <w:jc w:val="both"/>
      </w:pPr>
      <w:r>
        <w:t>C. TEKNIK PENGUMPULAN DATA</w:t>
      </w:r>
    </w:p>
    <w:p w:rsidR="00846F74" w:rsidRDefault="00846F74" w:rsidP="00846F74">
      <w:pPr>
        <w:ind w:left="720"/>
        <w:jc w:val="both"/>
      </w:pPr>
      <w:r>
        <w:t xml:space="preserve">    URAIKAN TEKNIK PENGUMPULAN DATA YANG DIPAKAI SAJA (INTERVIEW, </w:t>
      </w:r>
      <w:r>
        <w:tab/>
        <w:t>QUESIONER, OBSERVASI, DOKMN, FGD)</w:t>
      </w:r>
    </w:p>
    <w:p w:rsidR="00846F74" w:rsidRDefault="00846F74" w:rsidP="00846F74">
      <w:pPr>
        <w:ind w:left="720"/>
        <w:jc w:val="both"/>
      </w:pPr>
    </w:p>
    <w:p w:rsidR="00846F74" w:rsidRDefault="00846F74" w:rsidP="00846F74">
      <w:pPr>
        <w:ind w:left="720"/>
        <w:jc w:val="both"/>
      </w:pPr>
      <w:r>
        <w:t>D. TEKNIK ANALISIS DATA</w:t>
      </w:r>
    </w:p>
    <w:p w:rsidR="00A50779" w:rsidRDefault="00846F74" w:rsidP="00A50779">
      <w:pPr>
        <w:ind w:left="720"/>
        <w:jc w:val="both"/>
      </w:pPr>
      <w:r>
        <w:t xml:space="preserve">     PERJELAS TEKNIS ANALISIS YANG DIPAKAI (KUALITATIF/ KUANTITATIF)</w:t>
      </w:r>
    </w:p>
    <w:p w:rsidR="00A50779" w:rsidRDefault="00A50779" w:rsidP="00A50779">
      <w:pPr>
        <w:jc w:val="both"/>
      </w:pPr>
    </w:p>
    <w:p w:rsidR="0026311B" w:rsidRDefault="00846F74" w:rsidP="00A50779">
      <w:pPr>
        <w:jc w:val="both"/>
      </w:pPr>
      <w:r>
        <w:t>DAFTAR PUSTAKA</w:t>
      </w:r>
    </w:p>
    <w:p w:rsidR="00251B2D" w:rsidRDefault="00251B2D" w:rsidP="00A50779">
      <w:pPr>
        <w:jc w:val="both"/>
      </w:pPr>
    </w:p>
    <w:sectPr w:rsidR="00251B2D" w:rsidSect="00063A3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71"/>
        </w:tabs>
        <w:ind w:left="217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902"/>
        </w:tabs>
        <w:ind w:left="2902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633"/>
        </w:tabs>
        <w:ind w:left="3633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64"/>
        </w:tabs>
        <w:ind w:left="4364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095"/>
        </w:tabs>
        <w:ind w:left="509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5826"/>
        </w:tabs>
        <w:ind w:left="5826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557"/>
        </w:tabs>
        <w:ind w:left="6557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288"/>
        </w:tabs>
        <w:ind w:left="7288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>
    <w:nsid w:val="29084BB3"/>
    <w:multiLevelType w:val="hybridMultilevel"/>
    <w:tmpl w:val="90161C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574AE"/>
    <w:multiLevelType w:val="hybridMultilevel"/>
    <w:tmpl w:val="EF040558"/>
    <w:lvl w:ilvl="0" w:tplc="28F834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A84BDC"/>
    <w:multiLevelType w:val="hybridMultilevel"/>
    <w:tmpl w:val="585C1DAE"/>
    <w:lvl w:ilvl="0" w:tplc="714AB01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65C03A3C"/>
    <w:multiLevelType w:val="hybridMultilevel"/>
    <w:tmpl w:val="00203F0A"/>
    <w:lvl w:ilvl="0" w:tplc="580C2E48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9F1E2F"/>
    <w:multiLevelType w:val="hybridMultilevel"/>
    <w:tmpl w:val="54327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61F28"/>
    <w:multiLevelType w:val="hybridMultilevel"/>
    <w:tmpl w:val="7A0EF814"/>
    <w:lvl w:ilvl="0" w:tplc="410A97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12"/>
  </w:num>
  <w:num w:numId="15">
    <w:abstractNumId w:val="16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74"/>
    <w:rsid w:val="00016B23"/>
    <w:rsid w:val="00021EDD"/>
    <w:rsid w:val="000369F7"/>
    <w:rsid w:val="000429F2"/>
    <w:rsid w:val="00063A38"/>
    <w:rsid w:val="001541AD"/>
    <w:rsid w:val="001543B0"/>
    <w:rsid w:val="00251B2D"/>
    <w:rsid w:val="0026311B"/>
    <w:rsid w:val="00265A18"/>
    <w:rsid w:val="00280961"/>
    <w:rsid w:val="002E3364"/>
    <w:rsid w:val="003244ED"/>
    <w:rsid w:val="003412F9"/>
    <w:rsid w:val="003A5A5C"/>
    <w:rsid w:val="003F7802"/>
    <w:rsid w:val="0042426B"/>
    <w:rsid w:val="00466DBC"/>
    <w:rsid w:val="004A77C9"/>
    <w:rsid w:val="004C2AC4"/>
    <w:rsid w:val="004E7D57"/>
    <w:rsid w:val="00510BD3"/>
    <w:rsid w:val="00512A16"/>
    <w:rsid w:val="005707B5"/>
    <w:rsid w:val="005870DC"/>
    <w:rsid w:val="006132BE"/>
    <w:rsid w:val="006149F6"/>
    <w:rsid w:val="00626BED"/>
    <w:rsid w:val="006A2EB7"/>
    <w:rsid w:val="006D4FEA"/>
    <w:rsid w:val="0077131A"/>
    <w:rsid w:val="007D7D3C"/>
    <w:rsid w:val="007E29F5"/>
    <w:rsid w:val="007F1022"/>
    <w:rsid w:val="00815133"/>
    <w:rsid w:val="00846F74"/>
    <w:rsid w:val="00865667"/>
    <w:rsid w:val="00882F4F"/>
    <w:rsid w:val="008E5336"/>
    <w:rsid w:val="008F0088"/>
    <w:rsid w:val="00913F5F"/>
    <w:rsid w:val="009437CC"/>
    <w:rsid w:val="00954019"/>
    <w:rsid w:val="009816D8"/>
    <w:rsid w:val="00A36288"/>
    <w:rsid w:val="00A50779"/>
    <w:rsid w:val="00AB2DD4"/>
    <w:rsid w:val="00AB2EFE"/>
    <w:rsid w:val="00AC2A13"/>
    <w:rsid w:val="00AE3DBB"/>
    <w:rsid w:val="00AF3FEE"/>
    <w:rsid w:val="00B9198C"/>
    <w:rsid w:val="00BE1771"/>
    <w:rsid w:val="00C3264D"/>
    <w:rsid w:val="00CD409C"/>
    <w:rsid w:val="00D01EB8"/>
    <w:rsid w:val="00DB4EC3"/>
    <w:rsid w:val="00E32015"/>
    <w:rsid w:val="00F47044"/>
    <w:rsid w:val="00F75BB9"/>
    <w:rsid w:val="00FC3EC3"/>
    <w:rsid w:val="00FD1F2C"/>
    <w:rsid w:val="00F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F74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846F74"/>
    <w:pPr>
      <w:suppressLineNumbers/>
    </w:pPr>
  </w:style>
  <w:style w:type="paragraph" w:styleId="ListParagraph">
    <w:name w:val="List Paragraph"/>
    <w:basedOn w:val="Normal"/>
    <w:uiPriority w:val="34"/>
    <w:qFormat/>
    <w:rsid w:val="00846F74"/>
    <w:pPr>
      <w:ind w:left="720"/>
    </w:pPr>
  </w:style>
  <w:style w:type="table" w:styleId="TableGrid">
    <w:name w:val="Table Grid"/>
    <w:basedOn w:val="TableNormal"/>
    <w:uiPriority w:val="59"/>
    <w:rsid w:val="00AE3D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PC</cp:lastModifiedBy>
  <cp:revision>10</cp:revision>
  <dcterms:created xsi:type="dcterms:W3CDTF">2019-02-11T06:51:00Z</dcterms:created>
  <dcterms:modified xsi:type="dcterms:W3CDTF">2019-02-21T09:50:00Z</dcterms:modified>
</cp:coreProperties>
</file>