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  <w:lang w:val="en-US"/>
        </w:rPr>
        <w:t xml:space="preserve">M. </w:t>
      </w:r>
      <w:proofErr w:type="spellStart"/>
      <w:r>
        <w:rPr>
          <w:b/>
          <w:bCs/>
          <w:i/>
          <w:iCs/>
          <w:u w:val="single"/>
          <w:lang w:val="en-US"/>
        </w:rPr>
        <w:t>Tatang</w:t>
      </w:r>
      <w:proofErr w:type="spellEnd"/>
      <w:r>
        <w:rPr>
          <w:b/>
          <w:bCs/>
          <w:i/>
          <w:iCs/>
          <w:u w:val="single"/>
          <w:lang w:val="en-US"/>
        </w:rPr>
        <w:t xml:space="preserve"> </w:t>
      </w:r>
      <w:proofErr w:type="spellStart"/>
      <w:proofErr w:type="gramStart"/>
      <w:r>
        <w:rPr>
          <w:b/>
          <w:bCs/>
          <w:i/>
          <w:iCs/>
          <w:u w:val="single"/>
          <w:lang w:val="en-US"/>
        </w:rPr>
        <w:t>Amirin</w:t>
      </w:r>
      <w:proofErr w:type="spellEnd"/>
      <w:r>
        <w:rPr>
          <w:b/>
          <w:bCs/>
          <w:i/>
          <w:iCs/>
          <w:u w:val="single"/>
          <w:lang w:val="en-US"/>
        </w:rPr>
        <w:t xml:space="preserve"> :</w:t>
      </w:r>
      <w:proofErr w:type="gramEnd"/>
      <w:r>
        <w:rPr>
          <w:b/>
          <w:bCs/>
          <w:i/>
          <w:iCs/>
          <w:u w:val="single"/>
          <w:lang w:val="en-US"/>
        </w:rPr>
        <w:t xml:space="preserve"> </w:t>
      </w:r>
      <w:proofErr w:type="spellStart"/>
      <w:r>
        <w:rPr>
          <w:b/>
          <w:bCs/>
          <w:i/>
          <w:iCs/>
          <w:u w:val="single"/>
          <w:lang w:val="en-US"/>
        </w:rPr>
        <w:t>menyususn</w:t>
      </w:r>
      <w:proofErr w:type="spellEnd"/>
      <w:r>
        <w:rPr>
          <w:b/>
          <w:bCs/>
          <w:i/>
          <w:iCs/>
          <w:u w:val="single"/>
          <w:lang w:val="en-US"/>
        </w:rPr>
        <w:t xml:space="preserve"> proposal </w:t>
      </w:r>
      <w:proofErr w:type="spellStart"/>
      <w:r>
        <w:rPr>
          <w:b/>
          <w:bCs/>
          <w:i/>
          <w:iCs/>
          <w:u w:val="single"/>
          <w:lang w:val="en-US"/>
        </w:rPr>
        <w:t>penelitian</w:t>
      </w:r>
      <w:proofErr w:type="spellEnd"/>
      <w:r>
        <w:rPr>
          <w:b/>
          <w:bCs/>
          <w:i/>
          <w:iCs/>
          <w:u w:val="single"/>
          <w:lang w:val="en-US"/>
        </w:rPr>
        <w:t xml:space="preserve"> </w:t>
      </w: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</w:p>
    <w:p w:rsidR="00055F9D" w:rsidRPr="0075623A" w:rsidRDefault="00055F9D" w:rsidP="00055F9D">
      <w:pPr>
        <w:jc w:val="both"/>
        <w:rPr>
          <w:b/>
          <w:bCs/>
          <w:i/>
          <w:iCs/>
          <w:u w:val="single"/>
          <w:lang w:val="en-US"/>
        </w:rPr>
      </w:pPr>
      <w:r>
        <w:rPr>
          <w:b/>
          <w:bCs/>
          <w:i/>
          <w:iCs/>
          <w:u w:val="single"/>
        </w:rPr>
        <w:t>RENCANA PENELITIAN YANG BAIK DAN BENAR PALING TIDAK HARUS MEMENUHI SYARAT :</w:t>
      </w:r>
    </w:p>
    <w:p w:rsidR="00055F9D" w:rsidRDefault="00055F9D" w:rsidP="00055F9D">
      <w:pPr>
        <w:jc w:val="both"/>
      </w:pPr>
    </w:p>
    <w:p w:rsidR="00055F9D" w:rsidRDefault="00055F9D" w:rsidP="00055F9D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PERMASALAHAN ATAU TOPIK (OBYEK ) PENELITIAN ITU SENDIRI MEMENUHI BEBERAPA PERSYARATAN, a. L :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MEMPUNYAI ARTI PENTING BAIK BAGI KEPERLUAN ILMU PENGETAHUAN MAUPUN (DAN ATAU) BAGI KEPERLUAN SEHARI-HARI</w:t>
      </w:r>
      <w:r>
        <w:rPr>
          <w:lang w:val="en-US"/>
        </w:rPr>
        <w:t>.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KESIMPULAN YANG DIHASILKAN DARI PENELITIAN TERSEBUT MEMPUNYAI JANGKAUAN LUAS DAN DALAM KURUN WAKTU YANG CUKUP PANJANG )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MEMPUNYAI DAYA TARIK YANG CUKUP KUAT, BAIK DALAM ARTI MENARIK PERHATIAN UMUM MAUPUN PENELITI SENDIRI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2"/>
        </w:numPr>
        <w:tabs>
          <w:tab w:val="left" w:pos="720"/>
        </w:tabs>
        <w:jc w:val="both"/>
      </w:pPr>
      <w:r>
        <w:t>SECARA OPERASIONAL TOPIK ITU BISA DAN MUNGKIN DITELITI, YAITU :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DARI SUDUT PROSEDURAL (PERIJINAN dsbnya TIDAK AKAN MENYULITKAN PENELITI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DARI SUDUT METODOLOGIK MEMANG MUNGKIN  UNTUK DITELITI</w:t>
      </w:r>
    </w:p>
    <w:p w:rsidR="00055F9D" w:rsidRDefault="00055F9D" w:rsidP="00055F9D">
      <w:pPr>
        <w:numPr>
          <w:ilvl w:val="1"/>
          <w:numId w:val="2"/>
        </w:numPr>
        <w:tabs>
          <w:tab w:val="left" w:pos="1080"/>
        </w:tabs>
        <w:jc w:val="both"/>
      </w:pPr>
      <w:r>
        <w:t>DATA MENGENAI TOPIK PENELITIAN TERSEDIA ATAU BISA DIPEROLEH</w:t>
      </w:r>
      <w:r>
        <w:rPr>
          <w:lang w:val="en-US"/>
        </w:rPr>
        <w:t>.</w:t>
      </w:r>
    </w:p>
    <w:p w:rsidR="00055F9D" w:rsidRDefault="00055F9D" w:rsidP="00055F9D"/>
    <w:p w:rsidR="00055F9D" w:rsidRDefault="00055F9D" w:rsidP="00055F9D"/>
    <w:p w:rsidR="00055F9D" w:rsidRDefault="00055F9D" w:rsidP="00055F9D"/>
    <w:p w:rsidR="00055F9D" w:rsidRDefault="00055F9D" w:rsidP="00055F9D">
      <w:pPr>
        <w:numPr>
          <w:ilvl w:val="0"/>
          <w:numId w:val="1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RENCANA PENELITIAN TERSUSUN SECARA SISTEMIK, KONSISTEN DAN OPERASIONAL :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>SISTEMIK : UNSUR-UNSUR YG HARUS ADA DALAM RENCANA PENELITIAN TERSEBUT DISUSUN  DALAM URUTAN LOGIK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 xml:space="preserve">KONSISTEN : TERDAPAT KESESUAIAN ATAU KESEJALANAN DI ANATARA UNSUR-UNSUR TERSEBUT </w:t>
      </w:r>
    </w:p>
    <w:p w:rsidR="00055F9D" w:rsidRDefault="00055F9D" w:rsidP="00055F9D">
      <w:pPr>
        <w:ind w:left="720"/>
        <w:jc w:val="both"/>
      </w:pPr>
    </w:p>
    <w:p w:rsidR="00055F9D" w:rsidRDefault="00055F9D" w:rsidP="00055F9D">
      <w:pPr>
        <w:numPr>
          <w:ilvl w:val="0"/>
          <w:numId w:val="3"/>
        </w:numPr>
        <w:tabs>
          <w:tab w:val="left" w:pos="720"/>
        </w:tabs>
        <w:jc w:val="both"/>
      </w:pPr>
      <w:r>
        <w:t>OPERASIONAL : TELAH MENJELASKAN AKAN BAGAIMANAKAH PENELITIAN ITU DILAKUKAN (APA YANG AKAN DIUKUR, DGN CARA APA, BAGAIMANA SAMPELNYA, dll)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MENEMUKAN MASALAH PENELITIAN 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  <w:r>
        <w:t>PENELITIAN BERANGKAT DARI MASALAH. KRN PENELITIAN DIMAKSUDKAN UNTUK MENJAWAB :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KEINGINTAHUAN AKAN SESUATU YANG BELUM DIKETAHUI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BENAR/TIDAKNYA SESUATU KESIMPULAN TEORITIK ATAU HIPOTESA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BAIK TIDAKNYA SUATU KEADAAN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APA YANG MENYEBABKAN SESUATU GEJA</w:t>
      </w:r>
      <w:r w:rsidR="00B354F6">
        <w:t xml:space="preserve"> </w:t>
      </w:r>
      <w:r>
        <w:t>LA TERJADI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BAGAIMANA KECENDERUNGAN GEJALA TERTENTU AKAN TERJADI DI SUATU MASA YANG AKAN DATANG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lastRenderedPageBreak/>
        <w:t>BAGAIMANA MENGATASI SUATU KEADAAN YANG DIANGGAP  “TIDAK BAIK”</w:t>
      </w:r>
    </w:p>
    <w:p w:rsidR="00055F9D" w:rsidRDefault="00055F9D" w:rsidP="00055F9D">
      <w:pPr>
        <w:numPr>
          <w:ilvl w:val="0"/>
          <w:numId w:val="4"/>
        </w:numPr>
        <w:tabs>
          <w:tab w:val="left" w:pos="720"/>
        </w:tabs>
        <w:jc w:val="both"/>
      </w:pPr>
      <w:r>
        <w:t>DLL</w:t>
      </w:r>
    </w:p>
    <w:p w:rsidR="00055F9D" w:rsidRDefault="00055F9D" w:rsidP="00055F9D">
      <w:pPr>
        <w:jc w:val="both"/>
      </w:pPr>
    </w:p>
    <w:p w:rsidR="00055F9D" w:rsidRPr="00055F9D" w:rsidRDefault="00055F9D" w:rsidP="00055F9D">
      <w:pPr>
        <w:jc w:val="both"/>
        <w:rPr>
          <w:lang w:val="en-US"/>
        </w:rPr>
      </w:pPr>
      <w:r>
        <w:rPr>
          <w:lang w:val="en-US"/>
        </w:rPr>
        <w:t xml:space="preserve">M. TATANG AMIRIN </w:t>
      </w:r>
      <w:proofErr w:type="gramStart"/>
      <w:r>
        <w:rPr>
          <w:lang w:val="en-US"/>
        </w:rPr>
        <w:t>“ MENYUSUN</w:t>
      </w:r>
      <w:proofErr w:type="gramEnd"/>
      <w:r>
        <w:rPr>
          <w:lang w:val="en-US"/>
        </w:rPr>
        <w:t xml:space="preserve"> RISET DESIGN”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  <w:r>
        <w:t>MASALAH PENELITIAN BISA MUNCUL DARI BERBAGAI SUMBER :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KEHIDUPAN SEHARI-HARI YANG KITA AMATI, KITA RASAKAN, KITA HAYATI, KITA RENUNGKAN</w:t>
      </w:r>
      <w:r>
        <w:rPr>
          <w:lang w:val="en-US"/>
        </w:rPr>
        <w:t xml:space="preserve">. 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PEMBICARAAN MASYARAKAT LUAS YANG SEDANG HANGAT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BERBAGAI TULISAN YANG DIMUAT DI BERBAGAI MEDIA MASSA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HASIL-HASIL PENELITIAN ORANG LAIN ATAU DIRI SENDIRI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BERBAGAI BUKU PELAJARAN (TEXTBOOKS) YANG MEMUAT BERBAGAI TEORI, KONSEP, ATAU PRINSIP</w:t>
      </w:r>
      <w:r>
        <w:rPr>
          <w:lang w:val="en-US"/>
        </w:rPr>
        <w:t>.</w:t>
      </w:r>
    </w:p>
    <w:p w:rsidR="00055F9D" w:rsidRDefault="00055F9D" w:rsidP="00055F9D">
      <w:pPr>
        <w:numPr>
          <w:ilvl w:val="0"/>
          <w:numId w:val="5"/>
        </w:numPr>
        <w:tabs>
          <w:tab w:val="left" w:pos="720"/>
        </w:tabs>
        <w:jc w:val="both"/>
      </w:pPr>
      <w:r>
        <w:t>DARI DISKUSI-DISKUSI ILMIAH, SEMINAR DLSB</w:t>
      </w:r>
    </w:p>
    <w:p w:rsidR="00055F9D" w:rsidRDefault="00055F9D" w:rsidP="00055F9D">
      <w:pPr>
        <w:jc w:val="both"/>
      </w:pPr>
    </w:p>
    <w:p w:rsidR="00055F9D" w:rsidRDefault="00055F9D" w:rsidP="00055F9D">
      <w:pPr>
        <w:jc w:val="both"/>
      </w:pPr>
    </w:p>
    <w:p w:rsidR="00846F74" w:rsidRDefault="00846F74" w:rsidP="00846F74">
      <w:pPr>
        <w:jc w:val="both"/>
        <w:rPr>
          <w:lang w:val="en-US"/>
        </w:rPr>
      </w:pP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FORMAT PROPOSAL PENELITIAN :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</w:p>
    <w:p w:rsidR="00846F74" w:rsidRPr="00882F4F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TUJUAN PENELITIAN</w:t>
      </w:r>
    </w:p>
    <w:p w:rsidR="00882F4F" w:rsidRDefault="00882F4F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rPr>
          <w:lang w:val="en-US"/>
        </w:rPr>
        <w:t>MANFAAT PENELITIAN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KERANGKA TEORI ( atau KERANGKA DASAR PEMIKIRAN, TINJAUAN PUSTAKA, KERANGKA KONSEPTUAL,  dll)</w:t>
      </w:r>
    </w:p>
    <w:p w:rsidR="00A36288" w:rsidRDefault="00A36288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RUANG LINGKUP PENELITIAN 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PENELITIAN: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Jenis penelitian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Unit analisis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pengumpulan data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analisis data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  <w:bookmarkStart w:id="0" w:name="_GoBack"/>
      <w:bookmarkEnd w:id="0"/>
    </w:p>
    <w:p w:rsidR="00846F74" w:rsidRDefault="00846F74" w:rsidP="00846F74">
      <w:pPr>
        <w:numPr>
          <w:ilvl w:val="0"/>
          <w:numId w:val="7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LATAR BELAKANG MASALAH</w:t>
      </w: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FF262B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 xml:space="preserve"> </w:t>
      </w:r>
      <w:r w:rsidR="00750306">
        <w:t xml:space="preserve"> </w:t>
      </w:r>
      <w:r w:rsidR="00846F74">
        <w:t>MENGURAIKAN MASALAH YANG TERJADI</w:t>
      </w:r>
    </w:p>
    <w:p w:rsidR="00846F74" w:rsidRDefault="005A5185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 xml:space="preserve">  </w:t>
      </w:r>
      <w:r w:rsidR="00846F74">
        <w:t>MASALAH : KESENJANGAN ANTARA YANG SEHARUSNYA DENGAN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TEORI ATAU KONSEP ATAU PERATURAN PERUNDANGAN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:rsidR="00846F74" w:rsidRDefault="00846F74" w:rsidP="00846F74">
      <w:pPr>
        <w:ind w:left="1440"/>
        <w:jc w:val="both"/>
      </w:pPr>
    </w:p>
    <w:p w:rsidR="00846F74" w:rsidRDefault="005A5185" w:rsidP="00846F74">
      <w:pPr>
        <w:ind w:left="1440"/>
        <w:jc w:val="both"/>
      </w:pPr>
      <w:r>
        <w:t xml:space="preserve"> </w:t>
      </w:r>
    </w:p>
    <w:p w:rsidR="00846F74" w:rsidRDefault="00846F74" w:rsidP="00846F74">
      <w:pPr>
        <w:ind w:left="720"/>
        <w:jc w:val="both"/>
      </w:pPr>
      <w:r>
        <w:t>B. CARA</w:t>
      </w:r>
    </w:p>
    <w:p w:rsidR="00846F74" w:rsidRDefault="00846F74" w:rsidP="00846F74">
      <w:pPr>
        <w:ind w:left="1080"/>
        <w:jc w:val="both"/>
      </w:pPr>
      <w:r>
        <w:t xml:space="preserve">- KUMPULKAN REFERENSI </w:t>
      </w:r>
    </w:p>
    <w:p w:rsidR="00846F74" w:rsidRDefault="00846F74" w:rsidP="00846F74">
      <w:pPr>
        <w:ind w:left="1080"/>
        <w:jc w:val="both"/>
      </w:pPr>
      <w:r>
        <w:t>- PERJELAS FENOMENA YANG MUNCUL, TERLEBIH YANG BERKAITAN DENGAN LOKASI YG AKAN DITELITI</w:t>
      </w:r>
    </w:p>
    <w:p w:rsidR="00846F74" w:rsidRDefault="00846F74" w:rsidP="00846F74">
      <w:pPr>
        <w:ind w:left="1080"/>
        <w:jc w:val="both"/>
      </w:pPr>
      <w:r>
        <w:t>- URAIAN : DARI LUAS KE  KHUSUS ATAU DARI KHUSUS KE LUAS</w:t>
      </w:r>
    </w:p>
    <w:p w:rsidR="00846F74" w:rsidRDefault="002E3364" w:rsidP="00846F74">
      <w:pPr>
        <w:jc w:val="both"/>
      </w:pPr>
      <w:r>
        <w:rPr>
          <w:lang w:val="en-US"/>
        </w:rPr>
        <w:t xml:space="preserve"> </w:t>
      </w:r>
      <w:r w:rsidR="00846F74">
        <w:tab/>
      </w:r>
    </w:p>
    <w:p w:rsidR="00203E97" w:rsidRDefault="00203E97" w:rsidP="00846F74">
      <w:pPr>
        <w:jc w:val="both"/>
      </w:pPr>
    </w:p>
    <w:p w:rsidR="00846F74" w:rsidRPr="0038047F" w:rsidRDefault="0038047F" w:rsidP="00846F7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DD285B">
        <w:rPr>
          <w:lang w:val="en-US"/>
        </w:rPr>
        <w:t xml:space="preserve"> </w:t>
      </w: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lastRenderedPageBreak/>
        <w:t>RUMUSAN MASALAH :</w:t>
      </w:r>
    </w:p>
    <w:p w:rsidR="00846F74" w:rsidRDefault="00846F74" w:rsidP="00846F74">
      <w:pPr>
        <w:ind w:left="720"/>
        <w:jc w:val="both"/>
      </w:pPr>
      <w:r>
        <w:t xml:space="preserve">A.SUBSTANSI : </w:t>
      </w:r>
    </w:p>
    <w:p w:rsidR="00846F74" w:rsidRDefault="00846F74" w:rsidP="00846F74">
      <w:pPr>
        <w:ind w:left="1080"/>
        <w:jc w:val="both"/>
      </w:pPr>
      <w:r>
        <w:t xml:space="preserve">- MERUPAKAH PENEGASAN MASALAH </w:t>
      </w:r>
    </w:p>
    <w:p w:rsidR="00846F74" w:rsidRDefault="00846F74" w:rsidP="00846F74">
      <w:pPr>
        <w:ind w:left="1080"/>
        <w:jc w:val="both"/>
      </w:pPr>
      <w:r>
        <w:t>- HARUS KONSISTEN DENGAN JUDUL DAN LATAR BELAKANG MASALAH</w:t>
      </w: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1080"/>
        <w:jc w:val="both"/>
      </w:pPr>
      <w:r>
        <w:t>- DIBUAT KALIMAT TANYA</w:t>
      </w:r>
    </w:p>
    <w:p w:rsidR="00846F74" w:rsidRDefault="00846F74" w:rsidP="00846F74">
      <w:pPr>
        <w:ind w:left="1080"/>
        <w:jc w:val="both"/>
      </w:pPr>
      <w:r>
        <w:t>- LOKASI PENELITIAN TIDAK PERLU DITULIS, KECUALI STUDI KASUS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TUJUA</w:t>
      </w:r>
      <w:r w:rsidR="00E569FD">
        <w:rPr>
          <w:b/>
          <w:bCs/>
        </w:rPr>
        <w:t xml:space="preserve"> </w:t>
      </w:r>
      <w:r>
        <w:rPr>
          <w:b/>
          <w:bCs/>
        </w:rPr>
        <w:t xml:space="preserve">N PENELITIAN </w:t>
      </w:r>
      <w:r w:rsidR="001541AD">
        <w:rPr>
          <w:b/>
          <w:bCs/>
          <w:lang w:val="en-US"/>
        </w:rPr>
        <w:t>DAN MANFAAT PENELITIAN</w:t>
      </w:r>
      <w:r>
        <w:rPr>
          <w:b/>
          <w:bCs/>
        </w:rPr>
        <w:t>:</w:t>
      </w:r>
    </w:p>
    <w:p w:rsidR="00846F74" w:rsidRPr="00DD285B" w:rsidRDefault="00846F74" w:rsidP="00846F74">
      <w:pPr>
        <w:ind w:left="720"/>
        <w:jc w:val="both"/>
        <w:rPr>
          <w:lang w:val="en-US"/>
        </w:rPr>
      </w:pPr>
      <w:r>
        <w:t xml:space="preserve"> - HARUS KONSISTEN DENGAN JUDUL</w:t>
      </w:r>
      <w:r w:rsidR="00DD285B">
        <w:rPr>
          <w:lang w:val="en-US"/>
        </w:rPr>
        <w:t xml:space="preserve"> </w:t>
      </w:r>
    </w:p>
    <w:p w:rsidR="00846F74" w:rsidRDefault="00846F74" w:rsidP="00846F74">
      <w:pPr>
        <w:ind w:left="720"/>
        <w:jc w:val="both"/>
      </w:pPr>
      <w:r>
        <w:t xml:space="preserve"> - TUJUAN YANG BERSIFAT AKADEMIK</w:t>
      </w:r>
    </w:p>
    <w:p w:rsidR="00846F74" w:rsidRDefault="00846F74" w:rsidP="00846F74">
      <w:pPr>
        <w:ind w:left="720"/>
        <w:jc w:val="both"/>
      </w:pPr>
    </w:p>
    <w:p w:rsidR="00D25F20" w:rsidRDefault="00D25F20" w:rsidP="008B79B1">
      <w:pPr>
        <w:pStyle w:val="ListParagraph"/>
        <w:numPr>
          <w:ilvl w:val="0"/>
          <w:numId w:val="9"/>
        </w:numPr>
        <w:jc w:val="both"/>
      </w:pPr>
      <w:r w:rsidRPr="008B79B1">
        <w:rPr>
          <w:b/>
          <w:bCs/>
        </w:rPr>
        <w:t xml:space="preserve">KERANGKA TEORI </w:t>
      </w:r>
      <w:r w:rsidR="00D235D7">
        <w:rPr>
          <w:b/>
          <w:bCs/>
        </w:rPr>
        <w:t xml:space="preserve">  </w:t>
      </w:r>
      <w:r w:rsidRPr="008B79B1">
        <w:rPr>
          <w:b/>
          <w:bCs/>
        </w:rPr>
        <w:t xml:space="preserve"> </w:t>
      </w:r>
      <w:r>
        <w:t xml:space="preserve">( </w:t>
      </w:r>
      <w:r w:rsidRPr="0041483A">
        <w:rPr>
          <w:color w:val="FF0000"/>
        </w:rPr>
        <w:t>atau</w:t>
      </w:r>
      <w:r>
        <w:t xml:space="preserve"> </w:t>
      </w:r>
      <w:r w:rsidRPr="008B79B1">
        <w:rPr>
          <w:b/>
        </w:rPr>
        <w:t>KERANGKA DASAR PEMIKIRAN</w:t>
      </w:r>
      <w:r>
        <w:t xml:space="preserve">, TINJAUAN PUSTAKA, </w:t>
      </w:r>
      <w:r w:rsidRPr="008B79B1">
        <w:rPr>
          <w:b/>
        </w:rPr>
        <w:t>KERANGKA KONSEPTUAL</w:t>
      </w:r>
      <w:r>
        <w:t>,  dll)</w:t>
      </w:r>
    </w:p>
    <w:p w:rsidR="00846F74" w:rsidRDefault="00846F74" w:rsidP="00D25F20">
      <w:pPr>
        <w:ind w:left="720"/>
        <w:jc w:val="both"/>
        <w:rPr>
          <w:b/>
          <w:bCs/>
        </w:rPr>
      </w:pP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ind w:left="720"/>
        <w:jc w:val="both"/>
      </w:pPr>
      <w:r>
        <w:t xml:space="preserve"> - MENGURAIKAN TEORI – TEORI ATAU KONSEP-KONSEP YANG BERKAITAN    DENGAN PERMASALAHAN YANG DIAMBIL</w:t>
      </w:r>
    </w:p>
    <w:p w:rsidR="00846F74" w:rsidRDefault="00846F74" w:rsidP="00846F74">
      <w:pPr>
        <w:ind w:left="720"/>
        <w:jc w:val="both"/>
      </w:pPr>
      <w:r>
        <w:t xml:space="preserve"> - SIFAT KECUKUPAN DALAM MEMBUAT KERANGKA BERPIKIR PENELITI ATAS PERMASALAHAN YANG DIAMBIL ( sampai bisa menemukan indikator/tolok ukur</w:t>
      </w:r>
      <w:r w:rsidR="00B9198C">
        <w:rPr>
          <w:lang w:val="en-US"/>
        </w:rPr>
        <w:t>/ MENEMUKAN RUANG LINGKUP</w:t>
      </w:r>
      <w:r>
        <w:t>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720"/>
        <w:jc w:val="both"/>
      </w:pPr>
      <w:r>
        <w:t xml:space="preserve"> - KUMPULKAN REFERENSI DAN CERMATI UNTUK DIAMBIL SUBSTANSI PEMIKIRIANNYA</w:t>
      </w:r>
    </w:p>
    <w:p w:rsidR="00846F74" w:rsidRDefault="00846F74" w:rsidP="00846F74">
      <w:pPr>
        <w:ind w:left="720"/>
        <w:jc w:val="both"/>
      </w:pPr>
      <w:r>
        <w:t xml:space="preserve">- MASING-MASI </w:t>
      </w:r>
      <w:r w:rsidR="009437CC">
        <w:t>NG VARIABEL/ KONSEP YANG PENTIN</w:t>
      </w:r>
      <w:r w:rsidR="00D25F20">
        <w:rPr>
          <w:lang w:val="en-US"/>
        </w:rPr>
        <w:t>G</w:t>
      </w:r>
      <w:r w:rsidR="009437CC">
        <w:rPr>
          <w:lang w:val="en-US"/>
        </w:rPr>
        <w:t xml:space="preserve">, </w:t>
      </w:r>
      <w:r>
        <w:t xml:space="preserve"> DIURAIKAN</w:t>
      </w:r>
    </w:p>
    <w:p w:rsidR="00846F74" w:rsidRDefault="00846F74" w:rsidP="00846F74">
      <w:pPr>
        <w:ind w:left="720"/>
        <w:jc w:val="both"/>
      </w:pPr>
      <w:r>
        <w:t>- MENGUTIP REFERENSI YANG RELEVAN</w:t>
      </w:r>
    </w:p>
    <w:p w:rsidR="00846F74" w:rsidRDefault="00846F74" w:rsidP="00846F74">
      <w:pPr>
        <w:ind w:left="720"/>
        <w:jc w:val="both"/>
      </w:pPr>
      <w:r>
        <w:t>- TULIS SUMBER REFERENSI</w:t>
      </w:r>
    </w:p>
    <w:p w:rsidR="00846F74" w:rsidRDefault="00846F74" w:rsidP="00846F74">
      <w:pPr>
        <w:ind w:left="720"/>
        <w:jc w:val="both"/>
      </w:pPr>
      <w:r>
        <w:t>- BERI KOMENTAR / PENEGASAN ATAS KUTIP AN YANG DIAMBIL</w:t>
      </w:r>
    </w:p>
    <w:p w:rsidR="00846F74" w:rsidRDefault="00846F74" w:rsidP="00846F74">
      <w:pPr>
        <w:ind w:left="720"/>
        <w:jc w:val="both"/>
      </w:pPr>
    </w:p>
    <w:p w:rsidR="00A36288" w:rsidRPr="00A36288" w:rsidRDefault="00A36288" w:rsidP="00A36288">
      <w:pPr>
        <w:numPr>
          <w:ilvl w:val="0"/>
          <w:numId w:val="9"/>
        </w:numPr>
        <w:tabs>
          <w:tab w:val="left" w:pos="720"/>
        </w:tabs>
        <w:jc w:val="both"/>
      </w:pPr>
      <w:r w:rsidRPr="00A36288">
        <w:rPr>
          <w:b/>
        </w:rPr>
        <w:t xml:space="preserve"> </w:t>
      </w:r>
      <w:r w:rsidRPr="009B4BD4">
        <w:rPr>
          <w:b/>
        </w:rPr>
        <w:t>RUANG LINGK</w:t>
      </w:r>
      <w:r>
        <w:rPr>
          <w:b/>
        </w:rPr>
        <w:t xml:space="preserve"> </w:t>
      </w:r>
      <w:r w:rsidRPr="009B4BD4">
        <w:rPr>
          <w:b/>
        </w:rPr>
        <w:t>UP PENELITIAN</w:t>
      </w:r>
    </w:p>
    <w:p w:rsidR="00846F74" w:rsidRDefault="00A36288" w:rsidP="00A36288">
      <w:pPr>
        <w:tabs>
          <w:tab w:val="left" w:pos="720"/>
        </w:tabs>
        <w:ind w:left="720"/>
        <w:jc w:val="both"/>
      </w:pPr>
      <w:r>
        <w:t xml:space="preserve"> </w:t>
      </w:r>
      <w:r w:rsidR="00846F74">
        <w:t>- MEMUAT</w:t>
      </w:r>
      <w:r>
        <w:t xml:space="preserve"> HAL-HAL YANG AKAN DITELITI</w:t>
      </w:r>
      <w:r w:rsidR="00846F74">
        <w:t xml:space="preserve"> </w:t>
      </w:r>
    </w:p>
    <w:p w:rsidR="00846F74" w:rsidRDefault="00846F74" w:rsidP="00846F74">
      <w:pPr>
        <w:ind w:left="720"/>
        <w:jc w:val="both"/>
      </w:pPr>
      <w:r>
        <w:t>- MENGACU PADA KERANGKA TEORI YANG DIAMBIL</w:t>
      </w:r>
    </w:p>
    <w:p w:rsidR="00846F74" w:rsidRDefault="00846F74" w:rsidP="00B9198C">
      <w:pPr>
        <w:ind w:left="720"/>
        <w:jc w:val="both"/>
        <w:rPr>
          <w:lang w:val="en-US"/>
        </w:rPr>
      </w:pPr>
    </w:p>
    <w:p w:rsidR="00846F74" w:rsidRDefault="009D173B" w:rsidP="00846F74">
      <w:pPr>
        <w:ind w:left="720"/>
        <w:jc w:val="both"/>
      </w:pPr>
      <w:r>
        <w:t xml:space="preserve"> </w:t>
      </w: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METODE PENELITIAN :</w:t>
      </w:r>
    </w:p>
    <w:p w:rsidR="00846F74" w:rsidRPr="00057FA1" w:rsidRDefault="00846F74" w:rsidP="00846F74">
      <w:pPr>
        <w:ind w:left="720"/>
        <w:jc w:val="both"/>
        <w:rPr>
          <w:lang w:val="en-US"/>
        </w:rPr>
      </w:pPr>
      <w:r>
        <w:t xml:space="preserve">A. JENIS PENELITIAN  </w:t>
      </w:r>
      <w:r w:rsidR="00057FA1">
        <w:rPr>
          <w:lang w:val="en-US"/>
        </w:rPr>
        <w:t xml:space="preserve"> </w:t>
      </w:r>
    </w:p>
    <w:p w:rsidR="00846F74" w:rsidRDefault="00846F74" w:rsidP="00846F74">
      <w:pPr>
        <w:jc w:val="both"/>
      </w:pPr>
      <w:r>
        <w:tab/>
        <w:t xml:space="preserve">     PERJELAS JENIS PENELITIAN YANG DIPAKAI</w:t>
      </w:r>
    </w:p>
    <w:p w:rsidR="00846F74" w:rsidRDefault="00846F74" w:rsidP="00846F74">
      <w:pPr>
        <w:jc w:val="both"/>
      </w:pPr>
    </w:p>
    <w:p w:rsidR="00846F74" w:rsidRDefault="00E14581" w:rsidP="003F077B">
      <w:pPr>
        <w:tabs>
          <w:tab w:val="left" w:pos="3675"/>
        </w:tabs>
        <w:ind w:left="720"/>
        <w:jc w:val="both"/>
      </w:pPr>
      <w:r>
        <w:t>B. UNIT ANALISI</w:t>
      </w:r>
      <w:r w:rsidR="00846F74">
        <w:t>S</w:t>
      </w:r>
      <w:r w:rsidR="003F077B">
        <w:tab/>
      </w:r>
    </w:p>
    <w:p w:rsidR="00846F74" w:rsidRDefault="00846F74" w:rsidP="00846F74">
      <w:pPr>
        <w:jc w:val="both"/>
      </w:pPr>
      <w:r>
        <w:tab/>
        <w:t xml:space="preserve">     URAIKAN OBYEK (BERKAIT DENGAN JUDUL PENELITIAN ) DAN SUBYEK    </w:t>
      </w:r>
      <w:r>
        <w:tab/>
      </w:r>
      <w:r>
        <w:tab/>
        <w:t>PENELITIAN (NARASUMBER PENELITIAN)</w:t>
      </w:r>
    </w:p>
    <w:p w:rsidR="00846F74" w:rsidRDefault="00846F74" w:rsidP="00846F74">
      <w:pPr>
        <w:jc w:val="both"/>
      </w:pPr>
    </w:p>
    <w:p w:rsidR="00846F74" w:rsidRDefault="00846F74" w:rsidP="00846F74">
      <w:pPr>
        <w:ind w:left="720"/>
        <w:jc w:val="both"/>
      </w:pPr>
      <w:r>
        <w:t>C. TEKNIK PENGUMPULAN DATA</w:t>
      </w:r>
    </w:p>
    <w:p w:rsidR="00846F74" w:rsidRDefault="00846F74" w:rsidP="00846F74">
      <w:pPr>
        <w:ind w:left="720"/>
        <w:jc w:val="both"/>
      </w:pPr>
      <w:r>
        <w:t xml:space="preserve">    URAIKAN TEKNIK PENGUMPULAN DATA YANG DIPAKAI SAJA (INTERVIEW, </w:t>
      </w:r>
      <w:r>
        <w:tab/>
        <w:t>QUESIONER, OBSERVASI, DOKMN, FGD)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D. TEKNIK ANALISIS DATA</w:t>
      </w:r>
    </w:p>
    <w:p w:rsidR="00846F74" w:rsidRDefault="00846F74" w:rsidP="00846F74">
      <w:pPr>
        <w:ind w:left="720"/>
        <w:jc w:val="both"/>
      </w:pPr>
      <w:r>
        <w:t xml:space="preserve">     PERJELAS TEKNIS ANALISIS YANG DIPAKAI (KUALITATIF/ KUANTITATIF)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</w:rPr>
      </w:pPr>
      <w:r>
        <w:rPr>
          <w:b/>
          <w:bCs/>
        </w:rPr>
        <w:lastRenderedPageBreak/>
        <w:t>LAMPIRAN PROPOSAL PENELITIAN :</w:t>
      </w:r>
    </w:p>
    <w:p w:rsidR="00846F74" w:rsidRDefault="00846F74" w:rsidP="00846F74">
      <w:pPr>
        <w:numPr>
          <w:ilvl w:val="0"/>
          <w:numId w:val="10"/>
        </w:numPr>
        <w:tabs>
          <w:tab w:val="left" w:pos="720"/>
        </w:tabs>
        <w:jc w:val="both"/>
      </w:pPr>
      <w:r>
        <w:t>DAFTAR PUSTAKA</w:t>
      </w:r>
    </w:p>
    <w:p w:rsidR="00846F74" w:rsidRDefault="00846F74" w:rsidP="00846F74">
      <w:pPr>
        <w:numPr>
          <w:ilvl w:val="0"/>
          <w:numId w:val="10"/>
        </w:numPr>
        <w:tabs>
          <w:tab w:val="left" w:pos="720"/>
        </w:tabs>
        <w:jc w:val="both"/>
      </w:pPr>
      <w:r>
        <w:t>ALAT PENGUMPUL DATA :</w:t>
      </w:r>
    </w:p>
    <w:p w:rsidR="00846F74" w:rsidRDefault="00846F74" w:rsidP="00846F74">
      <w:pPr>
        <w:ind w:left="720"/>
        <w:jc w:val="both"/>
      </w:pPr>
      <w:r>
        <w:t xml:space="preserve">- PEDOMAN WAWANCARA  atau </w:t>
      </w:r>
    </w:p>
    <w:p w:rsidR="00846F74" w:rsidRPr="008F0088" w:rsidRDefault="00846F74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t>KUESTIONER</w:t>
      </w:r>
      <w:r w:rsidR="005707B5">
        <w:rPr>
          <w:lang w:val="en-US"/>
        </w:rPr>
        <w:t xml:space="preserve"> </w:t>
      </w:r>
    </w:p>
    <w:p w:rsidR="008F0088" w:rsidRP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DAFTAR YANG AKAN DIOBSERVASI</w:t>
      </w:r>
    </w:p>
    <w:p w:rsidR="008F0088" w:rsidRP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DAFTR DOKUMEN-DOKUMEN YG AKAN DIAMBIL</w:t>
      </w:r>
    </w:p>
    <w:p w:rsidR="008F0088" w:rsidRDefault="008F0088" w:rsidP="00846F74">
      <w:pPr>
        <w:numPr>
          <w:ilvl w:val="0"/>
          <w:numId w:val="11"/>
        </w:numPr>
        <w:tabs>
          <w:tab w:val="left" w:pos="1080"/>
          <w:tab w:val="left" w:pos="1800"/>
        </w:tabs>
        <w:ind w:left="1080"/>
        <w:jc w:val="both"/>
      </w:pPr>
      <w:r>
        <w:rPr>
          <w:lang w:val="en-US"/>
        </w:rPr>
        <w:t>DESIGN FGD</w:t>
      </w:r>
    </w:p>
    <w:p w:rsidR="00846F74" w:rsidRDefault="00846F74" w:rsidP="00846F74">
      <w:pPr>
        <w:ind w:left="720"/>
        <w:jc w:val="both"/>
      </w:pPr>
    </w:p>
    <w:p w:rsidR="0026311B" w:rsidRDefault="0026311B"/>
    <w:sectPr w:rsidR="0026311B" w:rsidSect="00063A3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29084BB3"/>
    <w:multiLevelType w:val="hybridMultilevel"/>
    <w:tmpl w:val="90161C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74AE"/>
    <w:multiLevelType w:val="hybridMultilevel"/>
    <w:tmpl w:val="EF040558"/>
    <w:lvl w:ilvl="0" w:tplc="28F8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4BDC"/>
    <w:multiLevelType w:val="hybridMultilevel"/>
    <w:tmpl w:val="585C1DAE"/>
    <w:lvl w:ilvl="0" w:tplc="714AB01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5C03A3C"/>
    <w:multiLevelType w:val="hybridMultilevel"/>
    <w:tmpl w:val="00203F0A"/>
    <w:lvl w:ilvl="0" w:tplc="580C2E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9F1E2F"/>
    <w:multiLevelType w:val="hybridMultilevel"/>
    <w:tmpl w:val="5432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61F28"/>
    <w:multiLevelType w:val="hybridMultilevel"/>
    <w:tmpl w:val="7A0EF814"/>
    <w:lvl w:ilvl="0" w:tplc="410A97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4"/>
    <w:rsid w:val="00016B23"/>
    <w:rsid w:val="00021EDD"/>
    <w:rsid w:val="000429F2"/>
    <w:rsid w:val="00055F9D"/>
    <w:rsid w:val="00057FA1"/>
    <w:rsid w:val="00063A38"/>
    <w:rsid w:val="0014579A"/>
    <w:rsid w:val="001541AD"/>
    <w:rsid w:val="001D2D3B"/>
    <w:rsid w:val="00203E97"/>
    <w:rsid w:val="0026311B"/>
    <w:rsid w:val="00280961"/>
    <w:rsid w:val="002E3364"/>
    <w:rsid w:val="003244ED"/>
    <w:rsid w:val="003412F9"/>
    <w:rsid w:val="0038047F"/>
    <w:rsid w:val="003A5A5C"/>
    <w:rsid w:val="003F077B"/>
    <w:rsid w:val="003F7802"/>
    <w:rsid w:val="0041483A"/>
    <w:rsid w:val="00414F0B"/>
    <w:rsid w:val="0042426B"/>
    <w:rsid w:val="00466DBC"/>
    <w:rsid w:val="004A77C9"/>
    <w:rsid w:val="004C2AC4"/>
    <w:rsid w:val="004E7D57"/>
    <w:rsid w:val="005707B5"/>
    <w:rsid w:val="005870DC"/>
    <w:rsid w:val="005A5185"/>
    <w:rsid w:val="006A2EB7"/>
    <w:rsid w:val="00750306"/>
    <w:rsid w:val="0077131A"/>
    <w:rsid w:val="007D7D3C"/>
    <w:rsid w:val="007E29F5"/>
    <w:rsid w:val="007F1022"/>
    <w:rsid w:val="00846F74"/>
    <w:rsid w:val="00865667"/>
    <w:rsid w:val="00882F4F"/>
    <w:rsid w:val="008B79B1"/>
    <w:rsid w:val="008E5336"/>
    <w:rsid w:val="008F0088"/>
    <w:rsid w:val="009437CC"/>
    <w:rsid w:val="00954019"/>
    <w:rsid w:val="009816D8"/>
    <w:rsid w:val="009D173B"/>
    <w:rsid w:val="00A36288"/>
    <w:rsid w:val="00A60860"/>
    <w:rsid w:val="00AB2EFE"/>
    <w:rsid w:val="00AC2A13"/>
    <w:rsid w:val="00AE3DBB"/>
    <w:rsid w:val="00AF3FEE"/>
    <w:rsid w:val="00B354F6"/>
    <w:rsid w:val="00B9198C"/>
    <w:rsid w:val="00BE1771"/>
    <w:rsid w:val="00C3264D"/>
    <w:rsid w:val="00CD409C"/>
    <w:rsid w:val="00D01EB8"/>
    <w:rsid w:val="00D235D7"/>
    <w:rsid w:val="00D25F20"/>
    <w:rsid w:val="00DD285B"/>
    <w:rsid w:val="00E14581"/>
    <w:rsid w:val="00E32015"/>
    <w:rsid w:val="00E42B22"/>
    <w:rsid w:val="00E569FD"/>
    <w:rsid w:val="00F75BB9"/>
    <w:rsid w:val="00FC3EC3"/>
    <w:rsid w:val="00FD2588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10</cp:revision>
  <dcterms:created xsi:type="dcterms:W3CDTF">2018-09-23T14:15:00Z</dcterms:created>
  <dcterms:modified xsi:type="dcterms:W3CDTF">2019-10-04T03:49:00Z</dcterms:modified>
</cp:coreProperties>
</file>