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165" w:rsidRDefault="00811165" w:rsidP="00811165">
      <w:pPr>
        <w:tabs>
          <w:tab w:val="left" w:pos="9923"/>
        </w:tabs>
        <w:jc w:val="center"/>
        <w:rPr>
          <w:rFonts w:ascii="Tahoma" w:hAnsi="Tahoma" w:cs="Tahoma"/>
        </w:rPr>
      </w:pPr>
      <w:r>
        <w:rPr>
          <w:rFonts w:ascii="Tahoma" w:hAnsi="Tahoma" w:cs="Tahoma"/>
        </w:rPr>
        <w:t>RANCANGAN PEMBELAJARAN SEMESTER (RPS)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1866"/>
        <w:gridCol w:w="2602"/>
        <w:gridCol w:w="352"/>
        <w:gridCol w:w="2870"/>
        <w:gridCol w:w="1068"/>
        <w:gridCol w:w="2846"/>
        <w:gridCol w:w="1305"/>
      </w:tblGrid>
      <w:tr w:rsidR="00811165" w:rsidTr="00811165">
        <w:tc>
          <w:tcPr>
            <w:tcW w:w="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rPr>
                <w:rFonts w:ascii="Arial" w:hAnsi="Arial" w:cs="Arial"/>
              </w:rPr>
            </w:pPr>
            <w:r>
              <w:rPr>
                <w:rFonts w:ascii="Tahoma" w:hAnsi="Tahoma" w:cs="Tahoma"/>
              </w:rPr>
              <w:t xml:space="preserve">Matakuliah:  </w:t>
            </w:r>
            <w:r>
              <w:rPr>
                <w:rFonts w:ascii="Arial" w:hAnsi="Arial" w:cs="Arial"/>
              </w:rPr>
              <w:t>TEKNIK FASILITASI</w:t>
            </w:r>
          </w:p>
        </w:tc>
        <w:tc>
          <w:tcPr>
            <w:tcW w:w="8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65" w:rsidRDefault="00811165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Semester:3, 6. Kode: 16ST13 sks: 3.</w:t>
            </w:r>
          </w:p>
          <w:p w:rsidR="00811165" w:rsidRDefault="00811165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</w:tr>
      <w:tr w:rsidR="00811165" w:rsidTr="00811165">
        <w:tc>
          <w:tcPr>
            <w:tcW w:w="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Program Studi: PMD, IS, IK dan  IP</w:t>
            </w:r>
          </w:p>
        </w:tc>
        <w:tc>
          <w:tcPr>
            <w:tcW w:w="8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Dosen:           2. Ir. Christine Sri Widiputranti, M.P.</w:t>
            </w:r>
          </w:p>
          <w:p w:rsidR="00811165" w:rsidRDefault="00811165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 xml:space="preserve">           </w:t>
            </w:r>
          </w:p>
        </w:tc>
      </w:tr>
      <w:tr w:rsidR="00811165" w:rsidTr="00811165">
        <w:tc>
          <w:tcPr>
            <w:tcW w:w="14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65" w:rsidRDefault="00811165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Tahoma" w:hAnsi="Tahoma" w:cs="Tahoma"/>
              </w:rPr>
              <w:t xml:space="preserve">Capaian  Pembelajaran:  </w:t>
            </w:r>
            <w:r>
              <w:rPr>
                <w:rFonts w:ascii="Arial" w:hAnsi="Arial" w:cs="Arial"/>
              </w:rPr>
              <w:t xml:space="preserve">Mahasiswa mempunyai pengetahuan dan  pemahaman tentang fasilitasi dalam rangka pemberdayaan masyarakat                     </w:t>
            </w:r>
          </w:p>
          <w:p w:rsidR="00811165" w:rsidRDefault="00811165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serta  memiliki  kemampuan dan ketrampilan sebagai fasilitator dalam mengelola diskusi forum. </w:t>
            </w:r>
          </w:p>
          <w:p w:rsidR="00811165" w:rsidRDefault="00811165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</w:tr>
      <w:tr w:rsidR="00811165" w:rsidTr="0081116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Minggu ke-</w:t>
            </w:r>
          </w:p>
          <w:p w:rsidR="00811165" w:rsidRDefault="00811165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</w:rPr>
              <w:t>Kemampuan akhir yang diharapkan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</w:rPr>
              <w:t>Bahan kajian (materi pelajaran)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Bentuk pembelajaran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Waktu Belajar (menit)</w:t>
            </w:r>
          </w:p>
          <w:p w:rsidR="00811165" w:rsidRDefault="00811165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Kriteria Penilaian (indikator)</w:t>
            </w:r>
          </w:p>
          <w:p w:rsidR="00811165" w:rsidRDefault="00811165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65" w:rsidRDefault="00811165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Bobot Nilai</w:t>
            </w:r>
          </w:p>
        </w:tc>
      </w:tr>
      <w:tr w:rsidR="00811165" w:rsidTr="0081116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(1)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(2)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(3)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(4)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(5)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(6)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(7)</w:t>
            </w:r>
          </w:p>
        </w:tc>
      </w:tr>
      <w:tr w:rsidR="00811165" w:rsidTr="0081116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Termotivasi untuk menguasai Capaian Pembelajaran.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Rancangan Pembelajaran Semester, game motivasi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Penjelasan oleh dosen tentang proses pembelajaran yang akan dilakukan.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145 menit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-</w:t>
            </w:r>
          </w:p>
        </w:tc>
      </w:tr>
      <w:tr w:rsidR="00811165" w:rsidTr="0081116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Arial" w:hAnsi="Arial" w:cs="Arial"/>
              </w:rPr>
              <w:t>Mampu menyadari pentingnya Fasilitasi dalam pemberdayaan masyarakat</w:t>
            </w:r>
          </w:p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Pentingnya fasilitasi pada suatu forum</w:t>
            </w:r>
          </w:p>
          <w:p w:rsidR="00811165" w:rsidRDefault="00811165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Pengertian fasilitasi</w:t>
            </w:r>
          </w:p>
          <w:p w:rsidR="00811165" w:rsidRDefault="00811165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Memaknai peran sebagai fasilitator dalam forum pemberdayaan masyarakat</w:t>
            </w:r>
          </w:p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Arial" w:hAnsi="Arial" w:cs="Arial"/>
              </w:rPr>
              <w:t xml:space="preserve">Beberapa ilustrasi </w:t>
            </w:r>
            <w:r>
              <w:rPr>
                <w:rFonts w:ascii="Arial" w:hAnsi="Arial" w:cs="Arial"/>
              </w:rPr>
              <w:lastRenderedPageBreak/>
              <w:t>memfalitasi forum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Ceramah dan diskusi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145 menit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</w:tr>
      <w:tr w:rsidR="00811165" w:rsidTr="0081116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Arial" w:hAnsi="Arial" w:cs="Arial"/>
              </w:rPr>
              <w:t>Mampu memahami konsepsi “Pendidikan orang dewasa”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Kerangka berpikir dalam suatu fasilitasi</w:t>
            </w:r>
          </w:p>
          <w:p w:rsidR="00811165" w:rsidRDefault="00811165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Makna “pendidikan orang dewasa”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napToGrid w:val="0"/>
              <w:rPr>
                <w:rFonts w:ascii="Arial" w:eastAsia="DejaVu Sans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i/>
              </w:rPr>
              <w:t xml:space="preserve">Contextual instruction </w:t>
            </w:r>
            <w:r>
              <w:rPr>
                <w:rFonts w:ascii="Arial" w:hAnsi="Arial" w:cs="Arial"/>
              </w:rPr>
              <w:t>(mahasiswa membahas konsep/teori  terkait dengan situasi nyata; melakukan studi lapangan /terjun di dunia nyata untuk mempelajari kesesuaian teori.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145 menit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Arial" w:eastAsia="DejaVu Sans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Penguasaan Konsep </w:t>
            </w:r>
          </w:p>
          <w:p w:rsidR="00811165" w:rsidRDefault="00811165">
            <w:pPr>
              <w:pStyle w:val="ListParagraph"/>
              <w:numPr>
                <w:ilvl w:val="0"/>
                <w:numId w:val="3"/>
              </w:numPr>
              <w:spacing w:line="276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Arial" w:hAnsi="Arial" w:cs="Arial"/>
              </w:rPr>
              <w:t xml:space="preserve">Kualitas  tugas resume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10 %</w:t>
            </w:r>
          </w:p>
        </w:tc>
      </w:tr>
      <w:tr w:rsidR="00811165" w:rsidTr="0081116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4 - 5</w:t>
            </w:r>
          </w:p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Arial" w:hAnsi="Arial" w:cs="Arial"/>
              </w:rPr>
              <w:t>Mampu memahami alur diskusi (O-R-I-D)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Pentingnya alur diskusi</w:t>
            </w:r>
          </w:p>
          <w:p w:rsidR="00811165" w:rsidRDefault="00811165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Konsep O-R-I –D dalam alur diskusi</w:t>
            </w:r>
          </w:p>
          <w:p w:rsidR="00811165" w:rsidRDefault="00811165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Arial" w:hAnsi="Arial" w:cs="Arial"/>
              </w:rPr>
              <w:t>Membuat alur diskusi sesuai tema bidang studi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Ceramah, diskusi dan bermain peran</w:t>
            </w:r>
          </w:p>
          <w:p w:rsidR="00811165" w:rsidRDefault="00811165">
            <w:pPr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Arial" w:eastAsia="DejaVu Sans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</w:rPr>
              <w:t>Membentuk kelompok @ 3 atau 5  orang.</w:t>
            </w:r>
          </w:p>
          <w:p w:rsidR="00811165" w:rsidRDefault="00811165">
            <w:pPr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Mempersiapkan topik diskusi sesuai prodi</w:t>
            </w:r>
          </w:p>
          <w:p w:rsidR="00811165" w:rsidRDefault="00811165">
            <w:pPr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membuat alur diskusi</w:t>
            </w:r>
          </w:p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Arial" w:hAnsi="Arial" w:cs="Arial"/>
              </w:rPr>
              <w:t>praktik diskusi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 x 145 menit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widowControl w:val="0"/>
              <w:numPr>
                <w:ilvl w:val="0"/>
                <w:numId w:val="6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Arial" w:eastAsia="DejaVu Sans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Tingkat penguasaan materi </w:t>
            </w:r>
          </w:p>
          <w:p w:rsidR="00811165" w:rsidRDefault="00811165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Arial" w:hAnsi="Arial" w:cs="Arial"/>
              </w:rPr>
              <w:t>Kekompakan kelompok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15 %</w:t>
            </w:r>
          </w:p>
        </w:tc>
      </w:tr>
      <w:tr w:rsidR="00811165" w:rsidTr="0081116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6 - 7</w:t>
            </w:r>
          </w:p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811165" w:rsidRDefault="00811165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Arial" w:hAnsi="Arial" w:cs="Arial"/>
              </w:rPr>
              <w:t>Mampu mengenal dan memahami metode – metode fasilitasi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Metode tanya jawab</w:t>
            </w:r>
          </w:p>
          <w:p w:rsidR="00811165" w:rsidRDefault="00811165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Metode curah pendapat</w:t>
            </w:r>
          </w:p>
          <w:p w:rsidR="00811165" w:rsidRDefault="00811165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Metode diskusi  kelompok </w:t>
            </w:r>
          </w:p>
          <w:p w:rsidR="00811165" w:rsidRDefault="00811165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Metode bermain peran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based learning</w:t>
            </w:r>
          </w:p>
          <w:p w:rsidR="00811165" w:rsidRDefault="00811165">
            <w:pPr>
              <w:widowControl w:val="0"/>
              <w:numPr>
                <w:ilvl w:val="0"/>
                <w:numId w:val="8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Arial" w:eastAsia="DejaVu Sans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</w:rPr>
              <w:t>Membentuk kelompok @ 3 atau 5 orang.</w:t>
            </w:r>
          </w:p>
          <w:p w:rsidR="00811165" w:rsidRDefault="0081116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Arial" w:hAnsi="Arial" w:cs="Arial"/>
              </w:rPr>
              <w:t>praktek menggunakan metode fasilitasi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 x 145 menit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widowControl w:val="0"/>
              <w:numPr>
                <w:ilvl w:val="0"/>
                <w:numId w:val="1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Arial" w:eastAsia="DejaVu Sans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</w:rPr>
              <w:t>kreativitas</w:t>
            </w:r>
          </w:p>
          <w:p w:rsidR="00811165" w:rsidRDefault="00811165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Arial" w:hAnsi="Arial" w:cs="Arial"/>
              </w:rPr>
              <w:t>Kekompakan kelompok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15 %</w:t>
            </w:r>
          </w:p>
        </w:tc>
      </w:tr>
      <w:tr w:rsidR="00811165" w:rsidTr="0081116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8 - 9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Arial" w:hAnsi="Arial" w:cs="Arial"/>
              </w:rPr>
              <w:t xml:space="preserve">Mampu mengenal dan memahami Keterampilan </w:t>
            </w:r>
            <w:r>
              <w:rPr>
                <w:rFonts w:ascii="Arial" w:hAnsi="Arial" w:cs="Arial"/>
              </w:rPr>
              <w:lastRenderedPageBreak/>
              <w:t>fasilitasi (tips-tips dalam fasilitasi)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Ketrampilan yang perlu dimiliki oleh </w:t>
            </w:r>
            <w:r>
              <w:rPr>
                <w:rFonts w:ascii="Arial" w:hAnsi="Arial" w:cs="Arial"/>
              </w:rPr>
              <w:lastRenderedPageBreak/>
              <w:t>fasilitator</w:t>
            </w:r>
          </w:p>
          <w:p w:rsidR="00811165" w:rsidRDefault="00811165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Arial" w:hAnsi="Arial" w:cs="Arial"/>
              </w:rPr>
              <w:t>Contoh-contoh situasi sulit dalam suatu  diskusi.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ceramah</w:t>
            </w:r>
          </w:p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Bermain peran</w:t>
            </w:r>
          </w:p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Arial" w:hAnsi="Arial" w:cs="Arial"/>
              </w:rPr>
              <w:t>praktik menghadapi situasi sulit dalam suatu diskusi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 x 145 menit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Arial" w:eastAsia="DejaVu Sans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</w:rPr>
              <w:t>Kreativitas</w:t>
            </w:r>
          </w:p>
          <w:p w:rsidR="00811165" w:rsidRDefault="0081116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Arial" w:hAnsi="Arial" w:cs="Arial"/>
              </w:rPr>
              <w:t>daya tarik komunikasi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10 %</w:t>
            </w:r>
          </w:p>
        </w:tc>
      </w:tr>
      <w:tr w:rsidR="00811165" w:rsidTr="0081116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10-12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Arial" w:hAnsi="Arial" w:cs="Arial"/>
              </w:rPr>
              <w:t>Mampu membuat design lengkap suatu  fasilitasi dalam mengelola suatu forum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pStyle w:val="ListParagraph"/>
              <w:numPr>
                <w:ilvl w:val="0"/>
                <w:numId w:val="13"/>
              </w:numPr>
              <w:tabs>
                <w:tab w:val="left" w:pos="72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Rencana kegiatan (design) suatu  fasilitasi, meliputi tahap persiapan, tahap pelaksanaan dan sesudah diskusi </w:t>
            </w:r>
          </w:p>
          <w:p w:rsidR="00811165" w:rsidRDefault="00811165">
            <w:pPr>
              <w:pStyle w:val="ListParagraph"/>
              <w:numPr>
                <w:ilvl w:val="0"/>
                <w:numId w:val="13"/>
              </w:numPr>
              <w:tabs>
                <w:tab w:val="left" w:pos="72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Persiapan forum dengan melakukan pembagian kerja dengan pihak terkait dan sarana yang diper lukan  dalam suatu diskusi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65" w:rsidRDefault="00811165">
            <w:pPr>
              <w:snapToGrid w:val="0"/>
              <w:ind w:left="7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Small Group Discussion</w:t>
            </w:r>
          </w:p>
          <w:p w:rsidR="00811165" w:rsidRDefault="00811165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Arial" w:eastAsia="DejaVu Sans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</w:rPr>
              <w:t>Membuat design lengkap kegiatan fasilitasi</w:t>
            </w:r>
          </w:p>
          <w:p w:rsidR="00811165" w:rsidRDefault="00811165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presentasi design fasilitasi dalam diskusi kelas</w:t>
            </w:r>
          </w:p>
          <w:p w:rsidR="00811165" w:rsidRDefault="00811165">
            <w:pPr>
              <w:pStyle w:val="ListParagraph"/>
              <w:numPr>
                <w:ilvl w:val="0"/>
                <w:numId w:val="14"/>
              </w:numPr>
              <w:snapToGrid w:val="0"/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membuat catatan penting dari diskusi kelas</w:t>
            </w:r>
          </w:p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3 x 145 menit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widowControl w:val="0"/>
              <w:numPr>
                <w:ilvl w:val="0"/>
                <w:numId w:val="15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Arial" w:eastAsia="DejaVu Sans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</w:rPr>
              <w:t>Kualitaas design fasilitasi</w:t>
            </w:r>
          </w:p>
          <w:p w:rsidR="00811165" w:rsidRDefault="00811165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Arial" w:hAnsi="Arial" w:cs="Arial"/>
              </w:rPr>
              <w:t>daya tarik komunikasi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20 %</w:t>
            </w:r>
          </w:p>
        </w:tc>
      </w:tr>
      <w:tr w:rsidR="00811165" w:rsidTr="0081116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13  - 16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Arial" w:hAnsi="Arial" w:cs="Arial"/>
              </w:rPr>
              <w:t xml:space="preserve">Mampu mempraktikkan  menjadi fasilitator  dan </w:t>
            </w:r>
            <w:r>
              <w:rPr>
                <w:rFonts w:ascii="Arial" w:hAnsi="Arial" w:cs="Arial"/>
              </w:rPr>
              <w:lastRenderedPageBreak/>
              <w:t>melakukan evaluasi fasilitasi forum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Praktik  melakukan fasilitasi sesuai  </w:t>
            </w:r>
            <w:r>
              <w:rPr>
                <w:rFonts w:ascii="Arial" w:hAnsi="Arial" w:cs="Arial"/>
              </w:rPr>
              <w:lastRenderedPageBreak/>
              <w:t>design yang sudah disusun</w:t>
            </w:r>
          </w:p>
          <w:p w:rsidR="00811165" w:rsidRDefault="00811165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Arial" w:hAnsi="Arial" w:cs="Arial"/>
              </w:rPr>
              <w:t>Evaluasi Praktik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65" w:rsidRDefault="008111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Project based learning</w:t>
            </w:r>
          </w:p>
          <w:p w:rsidR="00811165" w:rsidRDefault="00811165">
            <w:pPr>
              <w:widowControl w:val="0"/>
              <w:numPr>
                <w:ilvl w:val="0"/>
                <w:numId w:val="17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Arial" w:eastAsia="DejaVu Sans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Praktek fasilitasi sesuai desgn yang dimuat pada tugas </w:t>
            </w:r>
            <w:r>
              <w:rPr>
                <w:rFonts w:ascii="Arial" w:hAnsi="Arial" w:cs="Arial"/>
              </w:rPr>
              <w:lastRenderedPageBreak/>
              <w:t>sebelumnya</w:t>
            </w:r>
          </w:p>
          <w:p w:rsidR="00811165" w:rsidRDefault="00811165">
            <w:pPr>
              <w:widowControl w:val="0"/>
              <w:numPr>
                <w:ilvl w:val="0"/>
                <w:numId w:val="17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melakukan catatan  evaluasi atas praktik</w:t>
            </w:r>
          </w:p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2 x 145 menit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65" w:rsidRDefault="00811165">
            <w:pPr>
              <w:widowControl w:val="0"/>
              <w:numPr>
                <w:ilvl w:val="0"/>
                <w:numId w:val="18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Arial" w:eastAsia="DejaVu Sans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</w:rPr>
              <w:t>Persiapan dan pelaksanaan praktek</w:t>
            </w:r>
          </w:p>
          <w:p w:rsidR="00811165" w:rsidRDefault="00811165">
            <w:pPr>
              <w:widowControl w:val="0"/>
              <w:numPr>
                <w:ilvl w:val="0"/>
                <w:numId w:val="18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Kualitas praktek</w:t>
            </w:r>
          </w:p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30 %</w:t>
            </w:r>
          </w:p>
        </w:tc>
      </w:tr>
    </w:tbl>
    <w:p w:rsidR="00811165" w:rsidRDefault="00811165" w:rsidP="00811165">
      <w:pPr>
        <w:jc w:val="center"/>
        <w:rPr>
          <w:rFonts w:ascii="Tahoma" w:hAnsi="Tahoma" w:cs="Tahoma"/>
        </w:rPr>
      </w:pPr>
    </w:p>
    <w:p w:rsidR="002B16B2" w:rsidRDefault="002B16B2" w:rsidP="00811165">
      <w:pPr>
        <w:pStyle w:val="Heading1"/>
      </w:pPr>
      <w:bookmarkStart w:id="0" w:name="_GoBack"/>
      <w:bookmarkEnd w:id="0"/>
    </w:p>
    <w:sectPr w:rsidR="002B16B2" w:rsidSect="0081116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F320CED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="Aria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%1."/>
      <w:lvlJc w:val="right"/>
      <w:pPr>
        <w:tabs>
          <w:tab w:val="num" w:pos="720"/>
        </w:tabs>
        <w:ind w:left="720" w:firstLine="0"/>
      </w:pPr>
    </w:lvl>
    <w:lvl w:ilvl="1">
      <w:start w:val="1"/>
      <w:numFmt w:val="decimal"/>
      <w:lvlText w:val="%2."/>
      <w:lvlJc w:val="right"/>
      <w:pPr>
        <w:tabs>
          <w:tab w:val="num" w:pos="1080"/>
        </w:tabs>
        <w:ind w:left="1080" w:firstLine="0"/>
      </w:p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firstLine="0"/>
      </w:pPr>
    </w:lvl>
    <w:lvl w:ilvl="3">
      <w:start w:val="1"/>
      <w:numFmt w:val="decimal"/>
      <w:lvlText w:val="%4."/>
      <w:lvlJc w:val="right"/>
      <w:pPr>
        <w:tabs>
          <w:tab w:val="num" w:pos="1800"/>
        </w:tabs>
        <w:ind w:left="1800" w:firstLine="0"/>
      </w:pPr>
    </w:lvl>
    <w:lvl w:ilvl="4">
      <w:start w:val="1"/>
      <w:numFmt w:val="decimal"/>
      <w:lvlText w:val="%5."/>
      <w:lvlJc w:val="right"/>
      <w:pPr>
        <w:tabs>
          <w:tab w:val="num" w:pos="2160"/>
        </w:tabs>
        <w:ind w:left="2160" w:firstLine="0"/>
      </w:pPr>
    </w:lvl>
    <w:lvl w:ilvl="5">
      <w:start w:val="1"/>
      <w:numFmt w:val="decimal"/>
      <w:lvlText w:val="%6."/>
      <w:lvlJc w:val="right"/>
      <w:pPr>
        <w:tabs>
          <w:tab w:val="num" w:pos="2520"/>
        </w:tabs>
        <w:ind w:left="2520" w:firstLine="0"/>
      </w:pPr>
    </w:lvl>
    <w:lvl w:ilvl="6">
      <w:start w:val="1"/>
      <w:numFmt w:val="decimal"/>
      <w:lvlText w:val="%7."/>
      <w:lvlJc w:val="right"/>
      <w:pPr>
        <w:tabs>
          <w:tab w:val="num" w:pos="2880"/>
        </w:tabs>
        <w:ind w:left="2880" w:firstLine="0"/>
      </w:pPr>
    </w:lvl>
    <w:lvl w:ilvl="7">
      <w:start w:val="1"/>
      <w:numFmt w:val="decimal"/>
      <w:lvlText w:val="%8."/>
      <w:lvlJc w:val="right"/>
      <w:pPr>
        <w:tabs>
          <w:tab w:val="num" w:pos="3240"/>
        </w:tabs>
        <w:ind w:left="3240" w:firstLine="0"/>
      </w:pPr>
    </w:lvl>
    <w:lvl w:ilvl="8">
      <w:start w:val="1"/>
      <w:numFmt w:val="decimal"/>
      <w:lvlText w:val="%9."/>
      <w:lvlJc w:val="right"/>
      <w:pPr>
        <w:tabs>
          <w:tab w:val="num" w:pos="3600"/>
        </w:tabs>
        <w:ind w:left="3600" w:firstLine="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EE77E23"/>
    <w:multiLevelType w:val="hybridMultilevel"/>
    <w:tmpl w:val="C68A25FA"/>
    <w:lvl w:ilvl="0" w:tplc="89B42B3A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5DC"/>
    <w:rsid w:val="002B16B2"/>
    <w:rsid w:val="00811165"/>
    <w:rsid w:val="0099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165"/>
    <w:rPr>
      <w:rFonts w:eastAsiaTheme="minorEastAsia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1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1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qFormat/>
    <w:rsid w:val="00811165"/>
    <w:pPr>
      <w:widowControl w:val="0"/>
      <w:suppressAutoHyphens/>
      <w:spacing w:after="0" w:line="240" w:lineRule="auto"/>
      <w:ind w:left="720"/>
    </w:pPr>
    <w:rPr>
      <w:rFonts w:ascii="Times New Roman" w:eastAsia="DejaVu Sans" w:hAnsi="Times New Roman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165"/>
    <w:rPr>
      <w:rFonts w:eastAsiaTheme="minorEastAsia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1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1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qFormat/>
    <w:rsid w:val="00811165"/>
    <w:pPr>
      <w:widowControl w:val="0"/>
      <w:suppressAutoHyphens/>
      <w:spacing w:after="0" w:line="240" w:lineRule="auto"/>
      <w:ind w:left="720"/>
    </w:pPr>
    <w:rPr>
      <w:rFonts w:ascii="Times New Roman" w:eastAsia="DejaVu Sans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4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Acer_PC</cp:lastModifiedBy>
  <cp:revision>2</cp:revision>
  <dcterms:created xsi:type="dcterms:W3CDTF">2018-10-04T05:38:00Z</dcterms:created>
  <dcterms:modified xsi:type="dcterms:W3CDTF">2018-10-04T05:40:00Z</dcterms:modified>
</cp:coreProperties>
</file>