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7C" w:rsidRPr="00DE6F2F" w:rsidRDefault="00DE6F2F" w:rsidP="00DE6F2F">
      <w:pPr>
        <w:jc w:val="center"/>
        <w:rPr>
          <w:lang w:val="en-US"/>
        </w:rPr>
      </w:pPr>
      <w:r>
        <w:rPr>
          <w:lang w:val="en-US"/>
        </w:rPr>
        <w:t>FORMAT LAPORAN INDIVIDU DAN KELOMPOK</w:t>
      </w:r>
    </w:p>
    <w:p w:rsidR="00F92F7C" w:rsidRDefault="00F92F7C" w:rsidP="00F92F7C">
      <w:pPr>
        <w:jc w:val="center"/>
        <w:rPr>
          <w:b/>
          <w:bCs/>
          <w:sz w:val="20"/>
          <w:szCs w:val="20"/>
        </w:rPr>
      </w:pPr>
    </w:p>
    <w:p w:rsidR="00F92F7C" w:rsidRDefault="00F92F7C" w:rsidP="00F92F7C">
      <w:pPr>
        <w:jc w:val="center"/>
        <w:rPr>
          <w:b/>
          <w:bCs/>
          <w:sz w:val="20"/>
          <w:szCs w:val="20"/>
        </w:rPr>
      </w:pPr>
    </w:p>
    <w:p w:rsidR="00F92F7C" w:rsidRDefault="00F92F7C" w:rsidP="00F92F7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LAPORAN INDIVIDU  KEGIATAN PRAKTIKUM PRODI ILMU PEMRINTAHAN</w:t>
      </w:r>
    </w:p>
    <w:p w:rsidR="00F92F7C" w:rsidRDefault="00F92F7C" w:rsidP="00F92F7C">
      <w:pPr>
        <w:jc w:val="center"/>
        <w:rPr>
          <w:b/>
          <w:bCs/>
          <w:u w:val="single"/>
        </w:rPr>
      </w:pPr>
    </w:p>
    <w:p w:rsidR="00F92F7C" w:rsidRDefault="00F92F7C" w:rsidP="00F92F7C">
      <w:pPr>
        <w:jc w:val="center"/>
        <w:rPr>
          <w:b/>
          <w:bCs/>
          <w:u w:val="single"/>
        </w:rPr>
      </w:pPr>
    </w:p>
    <w:tbl>
      <w:tblPr>
        <w:tblW w:w="0" w:type="auto"/>
        <w:tblInd w:w="243" w:type="dxa"/>
        <w:tblLayout w:type="fixed"/>
        <w:tblLook w:val="04A0" w:firstRow="1" w:lastRow="0" w:firstColumn="1" w:lastColumn="0" w:noHBand="0" w:noVBand="1"/>
      </w:tblPr>
      <w:tblGrid>
        <w:gridCol w:w="675"/>
        <w:gridCol w:w="1920"/>
        <w:gridCol w:w="4110"/>
        <w:gridCol w:w="2025"/>
      </w:tblGrid>
      <w:tr w:rsidR="00F92F7C" w:rsidTr="006718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F7C" w:rsidRDefault="00F92F7C" w:rsidP="0067184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F7C" w:rsidRDefault="00F92F7C" w:rsidP="0067184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WAKTU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F7C" w:rsidRDefault="00F92F7C" w:rsidP="0067184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KEGIATAN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F7C" w:rsidRDefault="00F92F7C" w:rsidP="0067184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</w:t>
            </w:r>
          </w:p>
        </w:tc>
      </w:tr>
      <w:tr w:rsidR="00F92F7C" w:rsidTr="00671841">
        <w:tc>
          <w:tcPr>
            <w:tcW w:w="8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F7C" w:rsidRPr="00235995" w:rsidRDefault="000F28A9" w:rsidP="0067184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TGL </w:t>
            </w:r>
            <w:r w:rsidR="00235995">
              <w:rPr>
                <w:sz w:val="20"/>
                <w:szCs w:val="20"/>
              </w:rPr>
              <w:t>21 nov</w:t>
            </w:r>
          </w:p>
        </w:tc>
      </w:tr>
      <w:tr w:rsidR="00F92F7C" w:rsidTr="006718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F7C" w:rsidRDefault="00F92F7C" w:rsidP="0067184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2F7C" w:rsidRDefault="00F92F7C" w:rsidP="0067184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10 -11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2F7C" w:rsidRDefault="00F92F7C" w:rsidP="0067184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Ketemu kpl dusun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7C" w:rsidRDefault="00F92F7C" w:rsidP="00671841">
            <w:pPr>
              <w:snapToGrid w:val="0"/>
              <w:rPr>
                <w:sz w:val="20"/>
                <w:szCs w:val="20"/>
              </w:rPr>
            </w:pPr>
          </w:p>
        </w:tc>
      </w:tr>
      <w:tr w:rsidR="00F92F7C" w:rsidTr="00671841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F7C" w:rsidRDefault="00F92F7C" w:rsidP="0067184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2F7C" w:rsidRDefault="00F92F7C" w:rsidP="0067184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11-11.30</w:t>
            </w: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2F7C" w:rsidRPr="00F1691B" w:rsidRDefault="00F92F7C" w:rsidP="00671841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7C" w:rsidRDefault="00F92F7C" w:rsidP="00671841">
            <w:pPr>
              <w:snapToGrid w:val="0"/>
              <w:rPr>
                <w:sz w:val="20"/>
                <w:szCs w:val="20"/>
              </w:rPr>
            </w:pPr>
          </w:p>
        </w:tc>
      </w:tr>
      <w:tr w:rsidR="00F92F7C" w:rsidTr="00671841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2F7C" w:rsidRDefault="000F28A9" w:rsidP="0067184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F92F7C">
              <w:rPr>
                <w:sz w:val="20"/>
                <w:szCs w:val="20"/>
              </w:rPr>
              <w:t>st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2F7C" w:rsidRDefault="00F92F7C" w:rsidP="0067184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 – 12</w:t>
            </w: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2F7C" w:rsidRDefault="00F92F7C" w:rsidP="0067184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Koordinsi dgn</w:t>
            </w:r>
          </w:p>
        </w:tc>
        <w:tc>
          <w:tcPr>
            <w:tcW w:w="2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7C" w:rsidRDefault="00F92F7C" w:rsidP="00671841">
            <w:pPr>
              <w:snapToGrid w:val="0"/>
              <w:rPr>
                <w:sz w:val="20"/>
                <w:szCs w:val="20"/>
              </w:rPr>
            </w:pPr>
          </w:p>
        </w:tc>
      </w:tr>
      <w:tr w:rsidR="00F92F7C" w:rsidTr="00671841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2F7C" w:rsidRDefault="00F92F7C" w:rsidP="006718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2F7C" w:rsidRDefault="00F92F7C" w:rsidP="0067184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14-14.30</w:t>
            </w: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2F7C" w:rsidRPr="00F1691B" w:rsidRDefault="00F92F7C" w:rsidP="00671841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7C" w:rsidRDefault="00F92F7C" w:rsidP="00671841">
            <w:pPr>
              <w:snapToGrid w:val="0"/>
              <w:rPr>
                <w:sz w:val="20"/>
                <w:szCs w:val="20"/>
              </w:rPr>
            </w:pPr>
          </w:p>
        </w:tc>
      </w:tr>
      <w:tr w:rsidR="00F92F7C" w:rsidTr="00671841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2F7C" w:rsidRDefault="00F92F7C" w:rsidP="006718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2F7C" w:rsidRDefault="00F92F7C" w:rsidP="006718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2F7C" w:rsidRDefault="00F92F7C" w:rsidP="006718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7C" w:rsidRDefault="00F92F7C" w:rsidP="00671841">
            <w:pPr>
              <w:snapToGrid w:val="0"/>
              <w:rPr>
                <w:sz w:val="20"/>
                <w:szCs w:val="20"/>
              </w:rPr>
            </w:pPr>
          </w:p>
        </w:tc>
      </w:tr>
      <w:tr w:rsidR="00F92F7C" w:rsidTr="00671841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2F7C" w:rsidRDefault="00F92F7C" w:rsidP="006718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2F7C" w:rsidRDefault="00F92F7C" w:rsidP="006718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2F7C" w:rsidRDefault="00F92F7C" w:rsidP="006718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7C" w:rsidRDefault="00F92F7C" w:rsidP="00671841">
            <w:pPr>
              <w:snapToGrid w:val="0"/>
              <w:rPr>
                <w:sz w:val="20"/>
                <w:szCs w:val="20"/>
              </w:rPr>
            </w:pPr>
          </w:p>
        </w:tc>
      </w:tr>
      <w:tr w:rsidR="00F92F7C" w:rsidTr="00671841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2F7C" w:rsidRPr="00136661" w:rsidRDefault="00235995" w:rsidP="00671841">
            <w:pPr>
              <w:snapToGrid w:val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Tgl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23</w:t>
            </w:r>
            <w:r w:rsidR="001366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6661">
              <w:rPr>
                <w:sz w:val="20"/>
                <w:szCs w:val="20"/>
                <w:lang w:val="en-US"/>
              </w:rPr>
              <w:t>nov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2F7C" w:rsidRDefault="00F92F7C" w:rsidP="006718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2F7C" w:rsidRDefault="00F92F7C" w:rsidP="006718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F7C" w:rsidRDefault="00F92F7C" w:rsidP="0067184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92F7C" w:rsidRDefault="00F92F7C" w:rsidP="00F92F7C"/>
    <w:p w:rsidR="00F92F7C" w:rsidRDefault="00F92F7C" w:rsidP="00F92F7C">
      <w:pPr>
        <w:rPr>
          <w:lang w:val="en-US"/>
        </w:rPr>
      </w:pPr>
    </w:p>
    <w:p w:rsidR="00582671" w:rsidRPr="00582671" w:rsidRDefault="00582671" w:rsidP="00F92F7C">
      <w:pPr>
        <w:rPr>
          <w:lang w:val="en-US"/>
        </w:rPr>
      </w:pPr>
    </w:p>
    <w:p w:rsidR="00F92F7C" w:rsidRDefault="00F92F7C" w:rsidP="00F92F7C">
      <w:r>
        <w:t>HASIL WWANCARA</w:t>
      </w:r>
    </w:p>
    <w:p w:rsidR="00F92F7C" w:rsidRDefault="00F92F7C" w:rsidP="00F92F7C"/>
    <w:p w:rsidR="00F92F7C" w:rsidRDefault="00F92F7C" w:rsidP="00F92F7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Wawancara 1 :</w:t>
      </w:r>
    </w:p>
    <w:p w:rsidR="00F92F7C" w:rsidRDefault="00F92F7C" w:rsidP="00F92F7C">
      <w:pPr>
        <w:numPr>
          <w:ilvl w:val="0"/>
          <w:numId w:val="2"/>
        </w:num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 xml:space="preserve">Nama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 w:rsidR="00F1691B">
        <w:rPr>
          <w:sz w:val="20"/>
          <w:szCs w:val="20"/>
          <w:lang w:val="en-US"/>
        </w:rPr>
        <w:t>BAMBANG</w:t>
      </w:r>
    </w:p>
    <w:p w:rsidR="00F92F7C" w:rsidRDefault="00F92F7C" w:rsidP="00F92F7C">
      <w:pPr>
        <w:numPr>
          <w:ilvl w:val="0"/>
          <w:numId w:val="2"/>
        </w:num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>Jabatan / Pekerjaan</w:t>
      </w:r>
      <w:r>
        <w:rPr>
          <w:sz w:val="20"/>
          <w:szCs w:val="20"/>
        </w:rPr>
        <w:tab/>
        <w:t>:</w:t>
      </w:r>
    </w:p>
    <w:p w:rsidR="00F92F7C" w:rsidRDefault="00F92F7C" w:rsidP="00F92F7C">
      <w:pPr>
        <w:numPr>
          <w:ilvl w:val="0"/>
          <w:numId w:val="2"/>
        </w:numPr>
        <w:tabs>
          <w:tab w:val="left" w:pos="720"/>
        </w:tabs>
        <w:rPr>
          <w:sz w:val="20"/>
          <w:szCs w:val="20"/>
        </w:rPr>
      </w:pPr>
      <w:r w:rsidRPr="00116587">
        <w:rPr>
          <w:sz w:val="20"/>
          <w:szCs w:val="20"/>
        </w:rPr>
        <w:t xml:space="preserve">Tingkat Pendidikan </w:t>
      </w:r>
      <w:r w:rsidRPr="00116587">
        <w:rPr>
          <w:sz w:val="20"/>
          <w:szCs w:val="20"/>
        </w:rPr>
        <w:tab/>
        <w:t>:</w:t>
      </w:r>
    </w:p>
    <w:p w:rsidR="00F92F7C" w:rsidRPr="00116587" w:rsidRDefault="00F92F7C" w:rsidP="00F92F7C">
      <w:pPr>
        <w:numPr>
          <w:ilvl w:val="0"/>
          <w:numId w:val="2"/>
        </w:num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>usia</w:t>
      </w:r>
      <w:r w:rsidRPr="00116587">
        <w:rPr>
          <w:sz w:val="20"/>
          <w:szCs w:val="20"/>
        </w:rPr>
        <w:tab/>
      </w:r>
      <w:r w:rsidRPr="00116587">
        <w:rPr>
          <w:sz w:val="20"/>
          <w:szCs w:val="20"/>
        </w:rPr>
        <w:tab/>
      </w:r>
      <w:r w:rsidRPr="00116587">
        <w:rPr>
          <w:sz w:val="20"/>
          <w:szCs w:val="20"/>
        </w:rPr>
        <w:tab/>
        <w:t>:</w:t>
      </w:r>
      <w:r w:rsidR="00582671">
        <w:rPr>
          <w:sz w:val="20"/>
          <w:szCs w:val="20"/>
          <w:lang w:val="en-US"/>
        </w:rPr>
        <w:t xml:space="preserve"> </w:t>
      </w:r>
      <w:r w:rsidRPr="00116587">
        <w:rPr>
          <w:sz w:val="20"/>
          <w:szCs w:val="20"/>
        </w:rPr>
        <w:t xml:space="preserve">  TH</w:t>
      </w:r>
    </w:p>
    <w:p w:rsidR="00F92F7C" w:rsidRDefault="00F92F7C" w:rsidP="00F92F7C">
      <w:pPr>
        <w:pBdr>
          <w:bottom w:val="single" w:sz="2" w:space="2" w:color="000000"/>
        </w:pBdr>
        <w:rPr>
          <w:sz w:val="20"/>
          <w:szCs w:val="20"/>
        </w:rPr>
      </w:pPr>
      <w:r>
        <w:rPr>
          <w:sz w:val="20"/>
          <w:szCs w:val="20"/>
        </w:rPr>
        <w:t xml:space="preserve">  Hasil Wawancara  :</w:t>
      </w:r>
    </w:p>
    <w:p w:rsidR="00F92F7C" w:rsidRDefault="00F92F7C" w:rsidP="00F92F7C">
      <w:pPr>
        <w:pBdr>
          <w:bottom w:val="single" w:sz="2" w:space="2" w:color="000000"/>
        </w:pBdr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(Tuliskan hasil wawancara, Urutkan dengan mengacu  </w:t>
      </w:r>
      <w:r w:rsidRPr="00AF768E">
        <w:rPr>
          <w:b/>
          <w:sz w:val="20"/>
          <w:szCs w:val="20"/>
        </w:rPr>
        <w:t>pedoman wawancara</w:t>
      </w:r>
      <w:r>
        <w:rPr>
          <w:sz w:val="20"/>
          <w:szCs w:val="20"/>
        </w:rPr>
        <w:t>)</w:t>
      </w:r>
    </w:p>
    <w:p w:rsidR="00505017" w:rsidRDefault="000B7148" w:rsidP="000B7148">
      <w:pPr>
        <w:pBdr>
          <w:bottom w:val="single" w:sz="2" w:space="2" w:color="000000"/>
        </w:pBdr>
        <w:ind w:firstLine="7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A. Data </w:t>
      </w:r>
      <w:proofErr w:type="spellStart"/>
      <w:proofErr w:type="gramStart"/>
      <w:r>
        <w:rPr>
          <w:sz w:val="20"/>
          <w:szCs w:val="20"/>
          <w:lang w:val="en-US"/>
        </w:rPr>
        <w:t>asli</w:t>
      </w:r>
      <w:proofErr w:type="spellEnd"/>
      <w:r>
        <w:rPr>
          <w:sz w:val="20"/>
          <w:szCs w:val="20"/>
          <w:lang w:val="en-US"/>
        </w:rPr>
        <w:t xml:space="preserve"> :</w:t>
      </w:r>
      <w:proofErr w:type="gramEnd"/>
      <w:r>
        <w:rPr>
          <w:sz w:val="20"/>
          <w:szCs w:val="20"/>
          <w:lang w:val="en-US"/>
        </w:rPr>
        <w:t xml:space="preserve"> </w:t>
      </w:r>
    </w:p>
    <w:p w:rsidR="00F92F7C" w:rsidRDefault="000B7148" w:rsidP="000B7148">
      <w:pPr>
        <w:pBdr>
          <w:bottom w:val="single" w:sz="2" w:space="2" w:color="000000"/>
        </w:pBdr>
        <w:ind w:firstLine="7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B. </w:t>
      </w:r>
      <w:proofErr w:type="spellStart"/>
      <w:r w:rsidR="00582671">
        <w:rPr>
          <w:sz w:val="20"/>
          <w:szCs w:val="20"/>
          <w:lang w:val="en-US"/>
        </w:rPr>
        <w:t>Rekap</w:t>
      </w:r>
      <w:proofErr w:type="spellEnd"/>
      <w:r w:rsidR="00582671">
        <w:rPr>
          <w:sz w:val="20"/>
          <w:szCs w:val="20"/>
          <w:lang w:val="en-US"/>
        </w:rPr>
        <w:t>/</w:t>
      </w:r>
      <w:proofErr w:type="spellStart"/>
      <w:r w:rsidR="00582671">
        <w:rPr>
          <w:sz w:val="20"/>
          <w:szCs w:val="20"/>
          <w:lang w:val="en-US"/>
        </w:rPr>
        <w:t>kesimpulan</w:t>
      </w:r>
      <w:proofErr w:type="spellEnd"/>
      <w:r>
        <w:rPr>
          <w:sz w:val="20"/>
          <w:szCs w:val="20"/>
          <w:lang w:val="en-US"/>
        </w:rPr>
        <w:t>/</w:t>
      </w:r>
      <w:proofErr w:type="spellStart"/>
      <w:r>
        <w:rPr>
          <w:sz w:val="20"/>
          <w:szCs w:val="20"/>
          <w:lang w:val="en-US"/>
        </w:rPr>
        <w:t>Analisis</w:t>
      </w:r>
      <w:proofErr w:type="spellEnd"/>
      <w:r w:rsidR="00136661">
        <w:rPr>
          <w:sz w:val="20"/>
          <w:szCs w:val="20"/>
          <w:lang w:val="en-US"/>
        </w:rPr>
        <w:t xml:space="preserve"> (</w:t>
      </w:r>
      <w:proofErr w:type="spellStart"/>
      <w:r w:rsidR="00136661">
        <w:rPr>
          <w:sz w:val="20"/>
          <w:szCs w:val="20"/>
          <w:lang w:val="en-US"/>
        </w:rPr>
        <w:t>menegaskan</w:t>
      </w:r>
      <w:proofErr w:type="spellEnd"/>
      <w:r w:rsidR="00136661">
        <w:rPr>
          <w:sz w:val="20"/>
          <w:szCs w:val="20"/>
          <w:lang w:val="en-US"/>
        </w:rPr>
        <w:t xml:space="preserve">, </w:t>
      </w:r>
      <w:proofErr w:type="spellStart"/>
      <w:r w:rsidR="00136661">
        <w:rPr>
          <w:sz w:val="20"/>
          <w:szCs w:val="20"/>
          <w:lang w:val="en-US"/>
        </w:rPr>
        <w:t>memberi</w:t>
      </w:r>
      <w:proofErr w:type="spellEnd"/>
      <w:r w:rsidR="00136661">
        <w:rPr>
          <w:sz w:val="20"/>
          <w:szCs w:val="20"/>
          <w:lang w:val="en-US"/>
        </w:rPr>
        <w:t xml:space="preserve"> </w:t>
      </w:r>
      <w:proofErr w:type="spellStart"/>
      <w:r w:rsidR="00136661">
        <w:rPr>
          <w:sz w:val="20"/>
          <w:szCs w:val="20"/>
          <w:lang w:val="en-US"/>
        </w:rPr>
        <w:t>contoh</w:t>
      </w:r>
      <w:proofErr w:type="spellEnd"/>
      <w:r w:rsidR="00136661">
        <w:rPr>
          <w:sz w:val="20"/>
          <w:szCs w:val="20"/>
          <w:lang w:val="en-US"/>
        </w:rPr>
        <w:t xml:space="preserve">, </w:t>
      </w:r>
      <w:proofErr w:type="spellStart"/>
      <w:r w:rsidR="00136661">
        <w:rPr>
          <w:sz w:val="20"/>
          <w:szCs w:val="20"/>
          <w:lang w:val="en-US"/>
        </w:rPr>
        <w:t>mempertanyakan</w:t>
      </w:r>
      <w:proofErr w:type="spellEnd"/>
      <w:r w:rsidR="00136661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="00136661">
        <w:rPr>
          <w:sz w:val="20"/>
          <w:szCs w:val="20"/>
          <w:lang w:val="en-US"/>
        </w:rPr>
        <w:t>lagi</w:t>
      </w:r>
      <w:proofErr w:type="spellEnd"/>
      <w:r w:rsidR="00136661">
        <w:rPr>
          <w:sz w:val="20"/>
          <w:szCs w:val="20"/>
          <w:lang w:val="en-US"/>
        </w:rPr>
        <w:t xml:space="preserve"> )</w:t>
      </w:r>
      <w:proofErr w:type="gramEnd"/>
    </w:p>
    <w:p w:rsidR="000B7148" w:rsidRPr="00582671" w:rsidRDefault="000B7148" w:rsidP="000B7148">
      <w:pPr>
        <w:pBdr>
          <w:bottom w:val="single" w:sz="2" w:space="2" w:color="000000"/>
        </w:pBdr>
        <w:ind w:firstLine="720"/>
        <w:rPr>
          <w:sz w:val="20"/>
          <w:szCs w:val="20"/>
          <w:lang w:val="en-US"/>
        </w:rPr>
      </w:pPr>
    </w:p>
    <w:p w:rsidR="00903BAE" w:rsidRDefault="00903BAE" w:rsidP="00F92F7C">
      <w:pPr>
        <w:pBdr>
          <w:bottom w:val="single" w:sz="2" w:space="2" w:color="000000"/>
        </w:pBdr>
        <w:rPr>
          <w:sz w:val="20"/>
          <w:szCs w:val="20"/>
          <w:lang w:val="en-US"/>
        </w:rPr>
      </w:pPr>
    </w:p>
    <w:p w:rsidR="00903BAE" w:rsidRDefault="00903BAE" w:rsidP="00F92F7C">
      <w:pPr>
        <w:pBdr>
          <w:bottom w:val="single" w:sz="2" w:space="2" w:color="000000"/>
        </w:pBdr>
        <w:rPr>
          <w:sz w:val="20"/>
          <w:szCs w:val="20"/>
          <w:lang w:val="en-US"/>
        </w:rPr>
      </w:pPr>
    </w:p>
    <w:p w:rsidR="00F92F7C" w:rsidRDefault="00F92F7C" w:rsidP="00F92F7C">
      <w:pPr>
        <w:pBdr>
          <w:bottom w:val="single" w:sz="2" w:space="2" w:color="000000"/>
        </w:pBd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92F7C" w:rsidRDefault="00F92F7C" w:rsidP="00F92F7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Wawancara 2 :</w:t>
      </w:r>
    </w:p>
    <w:p w:rsidR="00F92F7C" w:rsidRDefault="00582671" w:rsidP="00F92F7C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Nama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 w:rsidR="00E2575E">
        <w:rPr>
          <w:sz w:val="20"/>
          <w:szCs w:val="20"/>
          <w:lang w:val="en-US"/>
        </w:rPr>
        <w:t xml:space="preserve"> SUDI</w:t>
      </w:r>
    </w:p>
    <w:p w:rsidR="00F92F7C" w:rsidRDefault="00582671" w:rsidP="00F92F7C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Jabatan / Pekerjaan</w:t>
      </w:r>
      <w:r>
        <w:rPr>
          <w:sz w:val="20"/>
          <w:szCs w:val="20"/>
        </w:rPr>
        <w:tab/>
        <w:t xml:space="preserve">: </w:t>
      </w:r>
    </w:p>
    <w:p w:rsidR="00F92F7C" w:rsidRPr="002A5C9E" w:rsidRDefault="00582671" w:rsidP="00F92F7C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Tingkat Pendidikan </w:t>
      </w:r>
      <w:r>
        <w:rPr>
          <w:sz w:val="20"/>
          <w:szCs w:val="20"/>
        </w:rPr>
        <w:tab/>
        <w:t>:</w:t>
      </w:r>
    </w:p>
    <w:p w:rsidR="00F92F7C" w:rsidRDefault="00582671" w:rsidP="00F92F7C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Usia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</w:p>
    <w:p w:rsidR="00F92F7C" w:rsidRDefault="00F92F7C" w:rsidP="00F92F7C">
      <w:pPr>
        <w:pBdr>
          <w:bottom w:val="single" w:sz="2" w:space="2" w:color="000000"/>
        </w:pBdr>
        <w:rPr>
          <w:sz w:val="20"/>
          <w:szCs w:val="20"/>
        </w:rPr>
      </w:pPr>
    </w:p>
    <w:p w:rsidR="000B7148" w:rsidRDefault="000B7148" w:rsidP="000B7148">
      <w:pPr>
        <w:pBdr>
          <w:bottom w:val="single" w:sz="2" w:space="2" w:color="000000"/>
        </w:pBdr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(Tuliskan hasil wawancara, Urutkan dengan mengacu  </w:t>
      </w:r>
      <w:r w:rsidRPr="00AF768E">
        <w:rPr>
          <w:b/>
          <w:sz w:val="20"/>
          <w:szCs w:val="20"/>
        </w:rPr>
        <w:t>pedoman wawancara</w:t>
      </w:r>
      <w:r>
        <w:rPr>
          <w:sz w:val="20"/>
          <w:szCs w:val="20"/>
        </w:rPr>
        <w:t>)</w:t>
      </w:r>
    </w:p>
    <w:p w:rsidR="000B7148" w:rsidRDefault="000B7148" w:rsidP="000B7148">
      <w:pPr>
        <w:pBdr>
          <w:bottom w:val="single" w:sz="2" w:space="2" w:color="000000"/>
        </w:pBdr>
        <w:ind w:firstLine="7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A. Data </w:t>
      </w:r>
      <w:proofErr w:type="spellStart"/>
      <w:proofErr w:type="gramStart"/>
      <w:r>
        <w:rPr>
          <w:sz w:val="20"/>
          <w:szCs w:val="20"/>
          <w:lang w:val="en-US"/>
        </w:rPr>
        <w:t>asli</w:t>
      </w:r>
      <w:proofErr w:type="spellEnd"/>
      <w:r>
        <w:rPr>
          <w:sz w:val="20"/>
          <w:szCs w:val="20"/>
          <w:lang w:val="en-US"/>
        </w:rPr>
        <w:t xml:space="preserve"> :</w:t>
      </w:r>
      <w:proofErr w:type="gramEnd"/>
      <w:r>
        <w:rPr>
          <w:sz w:val="20"/>
          <w:szCs w:val="20"/>
          <w:lang w:val="en-US"/>
        </w:rPr>
        <w:t xml:space="preserve"> </w:t>
      </w:r>
    </w:p>
    <w:p w:rsidR="000B7148" w:rsidRDefault="000B7148" w:rsidP="000B7148">
      <w:pPr>
        <w:pBdr>
          <w:bottom w:val="single" w:sz="2" w:space="2" w:color="000000"/>
        </w:pBdr>
        <w:ind w:firstLine="7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B. </w:t>
      </w:r>
      <w:proofErr w:type="spellStart"/>
      <w:r>
        <w:rPr>
          <w:sz w:val="20"/>
          <w:szCs w:val="20"/>
          <w:lang w:val="en-US"/>
        </w:rPr>
        <w:t>Rekap</w:t>
      </w:r>
      <w:proofErr w:type="spellEnd"/>
      <w:r>
        <w:rPr>
          <w:sz w:val="20"/>
          <w:szCs w:val="20"/>
          <w:lang w:val="en-US"/>
        </w:rPr>
        <w:t>/</w:t>
      </w:r>
      <w:proofErr w:type="spellStart"/>
      <w:r>
        <w:rPr>
          <w:sz w:val="20"/>
          <w:szCs w:val="20"/>
          <w:lang w:val="en-US"/>
        </w:rPr>
        <w:t>kesimpulan</w:t>
      </w:r>
      <w:proofErr w:type="spellEnd"/>
      <w:r>
        <w:rPr>
          <w:sz w:val="20"/>
          <w:szCs w:val="20"/>
          <w:lang w:val="en-US"/>
        </w:rPr>
        <w:t>/</w:t>
      </w:r>
      <w:proofErr w:type="spellStart"/>
      <w:r>
        <w:rPr>
          <w:sz w:val="20"/>
          <w:szCs w:val="20"/>
          <w:lang w:val="en-US"/>
        </w:rPr>
        <w:t>Analisis</w:t>
      </w:r>
      <w:proofErr w:type="spellEnd"/>
    </w:p>
    <w:p w:rsidR="00F92F7C" w:rsidRDefault="00F92F7C" w:rsidP="00F92F7C">
      <w:pPr>
        <w:pBdr>
          <w:bottom w:val="single" w:sz="2" w:space="2" w:color="000000"/>
        </w:pBdr>
        <w:rPr>
          <w:sz w:val="20"/>
          <w:szCs w:val="20"/>
        </w:rPr>
      </w:pPr>
    </w:p>
    <w:p w:rsidR="00F92F7C" w:rsidRDefault="00F92F7C" w:rsidP="00F92F7C">
      <w:pPr>
        <w:pBdr>
          <w:bottom w:val="single" w:sz="2" w:space="2" w:color="000000"/>
        </w:pBdr>
        <w:rPr>
          <w:sz w:val="20"/>
          <w:szCs w:val="20"/>
        </w:rPr>
      </w:pPr>
    </w:p>
    <w:p w:rsidR="00F92F7C" w:rsidRDefault="00F92F7C" w:rsidP="00F92F7C">
      <w:pPr>
        <w:pBdr>
          <w:bottom w:val="single" w:sz="2" w:space="2" w:color="000000"/>
        </w:pBdr>
        <w:rPr>
          <w:sz w:val="20"/>
          <w:szCs w:val="20"/>
        </w:rPr>
      </w:pPr>
    </w:p>
    <w:p w:rsidR="00F92F7C" w:rsidRPr="00232CFE" w:rsidRDefault="00232CFE" w:rsidP="00F92F7C">
      <w:pPr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(DST.... SAMPAI DGN </w:t>
      </w:r>
      <w:r w:rsidR="00235995">
        <w:rPr>
          <w:sz w:val="20"/>
          <w:szCs w:val="20"/>
        </w:rPr>
        <w:t>3</w:t>
      </w:r>
      <w:r>
        <w:rPr>
          <w:sz w:val="20"/>
          <w:szCs w:val="20"/>
          <w:lang w:val="en-US"/>
        </w:rPr>
        <w:t xml:space="preserve"> </w:t>
      </w:r>
      <w:r w:rsidR="00F92F7C">
        <w:rPr>
          <w:sz w:val="20"/>
          <w:szCs w:val="20"/>
        </w:rPr>
        <w:t xml:space="preserve"> INFORMAN)</w:t>
      </w:r>
    </w:p>
    <w:p w:rsidR="00F92F7C" w:rsidRDefault="00F92F7C" w:rsidP="00F92F7C">
      <w:pPr>
        <w:rPr>
          <w:sz w:val="20"/>
          <w:szCs w:val="20"/>
        </w:rPr>
      </w:pPr>
    </w:p>
    <w:p w:rsidR="00F92F7C" w:rsidRDefault="00F92F7C" w:rsidP="00F92F7C">
      <w:pPr>
        <w:rPr>
          <w:sz w:val="20"/>
          <w:szCs w:val="20"/>
          <w:lang w:val="en-US"/>
        </w:rPr>
      </w:pPr>
    </w:p>
    <w:p w:rsidR="00F1691B" w:rsidRDefault="00F1691B" w:rsidP="00F92F7C">
      <w:pPr>
        <w:rPr>
          <w:sz w:val="20"/>
          <w:szCs w:val="20"/>
          <w:lang w:val="en-US"/>
        </w:rPr>
      </w:pPr>
    </w:p>
    <w:p w:rsidR="00F1691B" w:rsidRDefault="00F1691B" w:rsidP="00F92F7C">
      <w:pPr>
        <w:rPr>
          <w:sz w:val="20"/>
          <w:szCs w:val="20"/>
          <w:lang w:val="en-US"/>
        </w:rPr>
      </w:pPr>
    </w:p>
    <w:p w:rsidR="00F1691B" w:rsidRDefault="00F1691B" w:rsidP="00F92F7C">
      <w:pPr>
        <w:rPr>
          <w:sz w:val="20"/>
          <w:szCs w:val="20"/>
          <w:lang w:val="en-US"/>
        </w:rPr>
      </w:pPr>
    </w:p>
    <w:p w:rsidR="00F1691B" w:rsidRDefault="00F1691B" w:rsidP="00F92F7C">
      <w:pPr>
        <w:rPr>
          <w:sz w:val="20"/>
          <w:szCs w:val="20"/>
          <w:lang w:val="en-US"/>
        </w:rPr>
      </w:pPr>
    </w:p>
    <w:p w:rsidR="00F1691B" w:rsidRDefault="00F1691B" w:rsidP="00F92F7C">
      <w:pPr>
        <w:rPr>
          <w:sz w:val="20"/>
          <w:szCs w:val="20"/>
          <w:lang w:val="en-US"/>
        </w:rPr>
      </w:pPr>
    </w:p>
    <w:p w:rsidR="00F1691B" w:rsidRPr="00F1691B" w:rsidRDefault="00F1691B" w:rsidP="00F92F7C">
      <w:pPr>
        <w:rPr>
          <w:sz w:val="20"/>
          <w:szCs w:val="20"/>
          <w:lang w:val="en-US"/>
        </w:rPr>
      </w:pPr>
    </w:p>
    <w:p w:rsidR="00F92F7C" w:rsidRDefault="00F92F7C" w:rsidP="00F92F7C">
      <w:pPr>
        <w:rPr>
          <w:sz w:val="20"/>
          <w:szCs w:val="20"/>
          <w:lang w:val="en-US"/>
        </w:rPr>
      </w:pPr>
    </w:p>
    <w:p w:rsidR="00044A3E" w:rsidRPr="00044A3E" w:rsidRDefault="00044A3E" w:rsidP="00F92F7C">
      <w:pPr>
        <w:rPr>
          <w:sz w:val="20"/>
          <w:szCs w:val="20"/>
          <w:lang w:val="en-US"/>
        </w:rPr>
      </w:pPr>
    </w:p>
    <w:p w:rsidR="000B7148" w:rsidRDefault="000B7148" w:rsidP="00F92F7C">
      <w:pPr>
        <w:rPr>
          <w:b/>
          <w:bCs/>
          <w:sz w:val="20"/>
          <w:szCs w:val="20"/>
          <w:lang w:val="en-US"/>
        </w:rPr>
      </w:pPr>
    </w:p>
    <w:p w:rsidR="000B7148" w:rsidRDefault="000B7148" w:rsidP="00F92F7C">
      <w:pPr>
        <w:rPr>
          <w:b/>
          <w:bCs/>
          <w:sz w:val="20"/>
          <w:szCs w:val="20"/>
          <w:lang w:val="en-US"/>
        </w:rPr>
      </w:pPr>
    </w:p>
    <w:p w:rsidR="00F92F7C" w:rsidRPr="000B7148" w:rsidRDefault="00044A3E" w:rsidP="00F92F7C">
      <w:pPr>
        <w:rPr>
          <w:b/>
          <w:bCs/>
          <w:color w:val="FF0000"/>
          <w:sz w:val="20"/>
          <w:szCs w:val="20"/>
          <w:lang w:val="en-US"/>
        </w:rPr>
      </w:pPr>
      <w:r>
        <w:rPr>
          <w:b/>
          <w:bCs/>
          <w:sz w:val="20"/>
          <w:szCs w:val="20"/>
        </w:rPr>
        <w:t>HASIL OBSERVASI</w:t>
      </w:r>
      <w:r>
        <w:rPr>
          <w:b/>
          <w:bCs/>
          <w:sz w:val="20"/>
          <w:szCs w:val="20"/>
          <w:lang w:val="en-US"/>
        </w:rPr>
        <w:t xml:space="preserve">/ </w:t>
      </w:r>
      <w:proofErr w:type="spellStart"/>
      <w:r>
        <w:rPr>
          <w:b/>
          <w:bCs/>
          <w:sz w:val="20"/>
          <w:szCs w:val="20"/>
          <w:lang w:val="en-US"/>
        </w:rPr>
        <w:t>pengamatan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r w:rsidR="00F92F7C">
        <w:rPr>
          <w:b/>
          <w:bCs/>
          <w:sz w:val="20"/>
          <w:szCs w:val="20"/>
        </w:rPr>
        <w:t>:</w:t>
      </w:r>
      <w:r w:rsidR="000B7148">
        <w:rPr>
          <w:b/>
          <w:bCs/>
          <w:color w:val="FF0000"/>
          <w:sz w:val="20"/>
          <w:szCs w:val="20"/>
          <w:lang w:val="en-US"/>
        </w:rPr>
        <w:t xml:space="preserve"> </w:t>
      </w:r>
      <w:r w:rsidR="00292CF1">
        <w:rPr>
          <w:b/>
          <w:bCs/>
          <w:color w:val="FF0000"/>
          <w:sz w:val="20"/>
          <w:szCs w:val="20"/>
          <w:lang w:val="en-US"/>
        </w:rPr>
        <w:t>(</w:t>
      </w:r>
      <w:proofErr w:type="spellStart"/>
      <w:r w:rsidR="00292CF1">
        <w:rPr>
          <w:b/>
          <w:bCs/>
          <w:color w:val="FF0000"/>
          <w:sz w:val="20"/>
          <w:szCs w:val="20"/>
          <w:lang w:val="en-US"/>
        </w:rPr>
        <w:t>sesuai</w:t>
      </w:r>
      <w:proofErr w:type="spellEnd"/>
      <w:r w:rsidR="00292CF1">
        <w:rPr>
          <w:b/>
          <w:bCs/>
          <w:color w:val="FF0000"/>
          <w:sz w:val="20"/>
          <w:szCs w:val="20"/>
          <w:lang w:val="en-US"/>
        </w:rPr>
        <w:t xml:space="preserve"> </w:t>
      </w:r>
      <w:proofErr w:type="spellStart"/>
      <w:r w:rsidR="00292CF1">
        <w:rPr>
          <w:b/>
          <w:bCs/>
          <w:color w:val="FF0000"/>
          <w:sz w:val="20"/>
          <w:szCs w:val="20"/>
          <w:lang w:val="en-US"/>
        </w:rPr>
        <w:t>dengan</w:t>
      </w:r>
      <w:proofErr w:type="spellEnd"/>
      <w:r w:rsidR="00292CF1">
        <w:rPr>
          <w:b/>
          <w:bCs/>
          <w:color w:val="FF0000"/>
          <w:sz w:val="20"/>
          <w:szCs w:val="20"/>
          <w:lang w:val="en-US"/>
        </w:rPr>
        <w:t xml:space="preserve"> </w:t>
      </w:r>
      <w:proofErr w:type="spellStart"/>
      <w:r w:rsidR="00292CF1">
        <w:rPr>
          <w:b/>
          <w:bCs/>
          <w:color w:val="FF0000"/>
          <w:sz w:val="20"/>
          <w:szCs w:val="20"/>
          <w:lang w:val="en-US"/>
        </w:rPr>
        <w:t>pembagian</w:t>
      </w:r>
      <w:proofErr w:type="spellEnd"/>
      <w:r w:rsidR="00292CF1">
        <w:rPr>
          <w:b/>
          <w:bCs/>
          <w:color w:val="FF0000"/>
          <w:sz w:val="20"/>
          <w:szCs w:val="20"/>
          <w:lang w:val="en-US"/>
        </w:rPr>
        <w:t xml:space="preserve"> </w:t>
      </w:r>
      <w:proofErr w:type="spellStart"/>
      <w:r w:rsidR="00292CF1">
        <w:rPr>
          <w:b/>
          <w:bCs/>
          <w:color w:val="FF0000"/>
          <w:sz w:val="20"/>
          <w:szCs w:val="20"/>
          <w:lang w:val="en-US"/>
        </w:rPr>
        <w:t>tugas</w:t>
      </w:r>
      <w:proofErr w:type="spellEnd"/>
      <w:r w:rsidR="00292CF1">
        <w:rPr>
          <w:b/>
          <w:bCs/>
          <w:color w:val="FF0000"/>
          <w:sz w:val="20"/>
          <w:szCs w:val="20"/>
          <w:lang w:val="en-US"/>
        </w:rPr>
        <w:t xml:space="preserve"> </w:t>
      </w:r>
      <w:proofErr w:type="spellStart"/>
      <w:r w:rsidR="00292CF1">
        <w:rPr>
          <w:b/>
          <w:bCs/>
          <w:color w:val="FF0000"/>
          <w:sz w:val="20"/>
          <w:szCs w:val="20"/>
          <w:lang w:val="en-US"/>
        </w:rPr>
        <w:t>dalam</w:t>
      </w:r>
      <w:proofErr w:type="spellEnd"/>
      <w:r w:rsidR="00292CF1">
        <w:rPr>
          <w:b/>
          <w:bCs/>
          <w:color w:val="FF0000"/>
          <w:sz w:val="20"/>
          <w:szCs w:val="20"/>
          <w:lang w:val="en-US"/>
        </w:rPr>
        <w:t xml:space="preserve"> </w:t>
      </w:r>
      <w:proofErr w:type="spellStart"/>
      <w:r w:rsidR="00292CF1">
        <w:rPr>
          <w:b/>
          <w:bCs/>
          <w:color w:val="FF0000"/>
          <w:sz w:val="20"/>
          <w:szCs w:val="20"/>
          <w:lang w:val="en-US"/>
        </w:rPr>
        <w:t>kelompok</w:t>
      </w:r>
      <w:proofErr w:type="spellEnd"/>
      <w:r w:rsidR="00292CF1">
        <w:rPr>
          <w:b/>
          <w:bCs/>
          <w:color w:val="FF0000"/>
          <w:sz w:val="20"/>
          <w:szCs w:val="20"/>
          <w:lang w:val="en-US"/>
        </w:rPr>
        <w:t>)</w:t>
      </w:r>
    </w:p>
    <w:p w:rsidR="00F92F7C" w:rsidRPr="005F6487" w:rsidRDefault="00F92F7C" w:rsidP="00F92F7C">
      <w:pPr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</w:rPr>
        <w:t>OBYEK YG DIOBSERVASI :</w:t>
      </w:r>
      <w:r w:rsidR="005F6487">
        <w:rPr>
          <w:b/>
          <w:bCs/>
          <w:sz w:val="20"/>
          <w:szCs w:val="20"/>
          <w:lang w:val="en-US"/>
        </w:rPr>
        <w:t xml:space="preserve"> </w:t>
      </w:r>
      <w:r w:rsidR="00292CF1">
        <w:rPr>
          <w:b/>
          <w:bCs/>
          <w:sz w:val="20"/>
          <w:szCs w:val="20"/>
          <w:lang w:val="en-US"/>
        </w:rPr>
        <w:t>(</w:t>
      </w:r>
      <w:r w:rsidR="009C2D96">
        <w:rPr>
          <w:b/>
          <w:bCs/>
          <w:sz w:val="20"/>
          <w:szCs w:val="20"/>
        </w:rPr>
        <w:t xml:space="preserve"> Misal </w:t>
      </w:r>
      <w:proofErr w:type="spellStart"/>
      <w:r w:rsidR="00136661">
        <w:rPr>
          <w:b/>
          <w:bCs/>
          <w:sz w:val="20"/>
          <w:szCs w:val="20"/>
          <w:lang w:val="en-US"/>
        </w:rPr>
        <w:t>kondisi</w:t>
      </w:r>
      <w:proofErr w:type="spellEnd"/>
      <w:r w:rsidR="00136661">
        <w:rPr>
          <w:b/>
          <w:bCs/>
          <w:sz w:val="20"/>
          <w:szCs w:val="20"/>
          <w:lang w:val="en-US"/>
        </w:rPr>
        <w:t xml:space="preserve"> </w:t>
      </w:r>
      <w:proofErr w:type="spellStart"/>
      <w:r w:rsidR="00136661">
        <w:rPr>
          <w:b/>
          <w:bCs/>
          <w:sz w:val="20"/>
          <w:szCs w:val="20"/>
          <w:lang w:val="en-US"/>
        </w:rPr>
        <w:t>kantor</w:t>
      </w:r>
      <w:proofErr w:type="spellEnd"/>
      <w:r w:rsidR="00136661">
        <w:rPr>
          <w:b/>
          <w:bCs/>
          <w:sz w:val="20"/>
          <w:szCs w:val="20"/>
          <w:lang w:val="en-US"/>
        </w:rPr>
        <w:t xml:space="preserve"> </w:t>
      </w:r>
      <w:proofErr w:type="spellStart"/>
      <w:r w:rsidR="00136661">
        <w:rPr>
          <w:b/>
          <w:bCs/>
          <w:sz w:val="20"/>
          <w:szCs w:val="20"/>
          <w:lang w:val="en-US"/>
        </w:rPr>
        <w:t>pemdes</w:t>
      </w:r>
      <w:proofErr w:type="spellEnd"/>
      <w:r w:rsidR="00136661">
        <w:rPr>
          <w:b/>
          <w:bCs/>
          <w:sz w:val="20"/>
          <w:szCs w:val="20"/>
          <w:lang w:val="en-US"/>
        </w:rPr>
        <w:t xml:space="preserve">  : </w:t>
      </w:r>
      <w:proofErr w:type="spellStart"/>
      <w:r w:rsidR="00136661">
        <w:rPr>
          <w:b/>
          <w:bCs/>
          <w:sz w:val="20"/>
          <w:szCs w:val="20"/>
          <w:lang w:val="en-US"/>
        </w:rPr>
        <w:t>kpl</w:t>
      </w:r>
      <w:proofErr w:type="spellEnd"/>
      <w:r w:rsidR="00136661">
        <w:rPr>
          <w:b/>
          <w:bCs/>
          <w:sz w:val="20"/>
          <w:szCs w:val="20"/>
          <w:lang w:val="en-US"/>
        </w:rPr>
        <w:t xml:space="preserve"> </w:t>
      </w:r>
      <w:proofErr w:type="spellStart"/>
      <w:r w:rsidR="00136661">
        <w:rPr>
          <w:b/>
          <w:bCs/>
          <w:sz w:val="20"/>
          <w:szCs w:val="20"/>
          <w:lang w:val="en-US"/>
        </w:rPr>
        <w:t>desa</w:t>
      </w:r>
      <w:proofErr w:type="spellEnd"/>
      <w:r w:rsidR="00136661">
        <w:rPr>
          <w:b/>
          <w:bCs/>
          <w:sz w:val="20"/>
          <w:szCs w:val="20"/>
          <w:lang w:val="en-US"/>
        </w:rPr>
        <w:t xml:space="preserve"> + </w:t>
      </w:r>
      <w:proofErr w:type="spellStart"/>
      <w:r w:rsidR="00136661">
        <w:rPr>
          <w:b/>
          <w:bCs/>
          <w:sz w:val="20"/>
          <w:szCs w:val="20"/>
          <w:lang w:val="en-US"/>
        </w:rPr>
        <w:t>perangkat</w:t>
      </w:r>
      <w:proofErr w:type="spellEnd"/>
      <w:r w:rsidR="00136661">
        <w:rPr>
          <w:b/>
          <w:bCs/>
          <w:sz w:val="20"/>
          <w:szCs w:val="20"/>
          <w:lang w:val="en-US"/>
        </w:rPr>
        <w:t xml:space="preserve"> </w:t>
      </w:r>
      <w:proofErr w:type="spellStart"/>
      <w:r w:rsidR="00136661">
        <w:rPr>
          <w:b/>
          <w:bCs/>
          <w:sz w:val="20"/>
          <w:szCs w:val="20"/>
          <w:lang w:val="en-US"/>
        </w:rPr>
        <w:t>desa</w:t>
      </w:r>
      <w:proofErr w:type="spellEnd"/>
      <w:r w:rsidR="00292CF1">
        <w:rPr>
          <w:b/>
          <w:bCs/>
          <w:sz w:val="20"/>
          <w:szCs w:val="20"/>
          <w:lang w:val="en-US"/>
        </w:rPr>
        <w:t>)</w:t>
      </w:r>
    </w:p>
    <w:p w:rsidR="00F92F7C" w:rsidRPr="005F6487" w:rsidRDefault="00F92F7C" w:rsidP="00F92F7C">
      <w:pPr>
        <w:pBdr>
          <w:bottom w:val="single" w:sz="2" w:space="2" w:color="000000"/>
        </w:pBdr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</w:rPr>
        <w:t xml:space="preserve">HASIL : </w:t>
      </w:r>
    </w:p>
    <w:p w:rsidR="00F92F7C" w:rsidRDefault="00F92F7C" w:rsidP="00F92F7C">
      <w:pPr>
        <w:pBdr>
          <w:bottom w:val="single" w:sz="2" w:space="2" w:color="000000"/>
        </w:pBdr>
        <w:rPr>
          <w:b/>
          <w:bCs/>
          <w:sz w:val="20"/>
          <w:szCs w:val="20"/>
        </w:rPr>
      </w:pPr>
    </w:p>
    <w:p w:rsidR="00F92F7C" w:rsidRDefault="00F92F7C" w:rsidP="00F92F7C">
      <w:pPr>
        <w:pBdr>
          <w:bottom w:val="single" w:sz="2" w:space="2" w:color="000000"/>
        </w:pBdr>
        <w:rPr>
          <w:b/>
          <w:bCs/>
          <w:sz w:val="20"/>
          <w:szCs w:val="20"/>
        </w:rPr>
      </w:pPr>
    </w:p>
    <w:p w:rsidR="00F92F7C" w:rsidRDefault="00F92F7C" w:rsidP="00F92F7C">
      <w:pPr>
        <w:pBdr>
          <w:bottom w:val="single" w:sz="2" w:space="2" w:color="000000"/>
        </w:pBdr>
        <w:rPr>
          <w:b/>
          <w:bCs/>
          <w:sz w:val="20"/>
          <w:szCs w:val="20"/>
        </w:rPr>
      </w:pPr>
    </w:p>
    <w:p w:rsidR="00F92F7C" w:rsidRDefault="00F92F7C" w:rsidP="00F92F7C">
      <w:pPr>
        <w:pBdr>
          <w:bottom w:val="single" w:sz="2" w:space="2" w:color="000000"/>
        </w:pBdr>
        <w:rPr>
          <w:b/>
          <w:bCs/>
          <w:sz w:val="20"/>
          <w:szCs w:val="20"/>
        </w:rPr>
      </w:pPr>
    </w:p>
    <w:p w:rsidR="00F92F7C" w:rsidRDefault="00F92F7C" w:rsidP="00F92F7C">
      <w:pPr>
        <w:rPr>
          <w:b/>
          <w:bCs/>
          <w:sz w:val="20"/>
          <w:szCs w:val="20"/>
        </w:rPr>
      </w:pPr>
    </w:p>
    <w:p w:rsidR="00292CF1" w:rsidRPr="000B7148" w:rsidRDefault="00F92F7C" w:rsidP="00292CF1">
      <w:pPr>
        <w:rPr>
          <w:b/>
          <w:bCs/>
          <w:color w:val="FF0000"/>
          <w:sz w:val="20"/>
          <w:szCs w:val="20"/>
          <w:lang w:val="en-US"/>
        </w:rPr>
      </w:pPr>
      <w:r>
        <w:rPr>
          <w:b/>
          <w:bCs/>
          <w:sz w:val="20"/>
          <w:szCs w:val="20"/>
        </w:rPr>
        <w:t>HASIL DOKUMENTASI :</w:t>
      </w:r>
      <w:r w:rsidR="00044A3E">
        <w:rPr>
          <w:b/>
          <w:bCs/>
          <w:sz w:val="20"/>
          <w:szCs w:val="20"/>
          <w:lang w:val="en-US"/>
        </w:rPr>
        <w:t xml:space="preserve"> (data </w:t>
      </w:r>
      <w:proofErr w:type="spellStart"/>
      <w:r w:rsidR="00044A3E">
        <w:rPr>
          <w:b/>
          <w:bCs/>
          <w:sz w:val="20"/>
          <w:szCs w:val="20"/>
          <w:lang w:val="en-US"/>
        </w:rPr>
        <w:t>sekunder</w:t>
      </w:r>
      <w:proofErr w:type="spellEnd"/>
      <w:r w:rsidR="00044A3E">
        <w:rPr>
          <w:b/>
          <w:bCs/>
          <w:sz w:val="20"/>
          <w:szCs w:val="20"/>
          <w:lang w:val="en-US"/>
        </w:rPr>
        <w:t xml:space="preserve">/ </w:t>
      </w:r>
      <w:proofErr w:type="spellStart"/>
      <w:r w:rsidR="00044A3E">
        <w:rPr>
          <w:b/>
          <w:bCs/>
          <w:sz w:val="20"/>
          <w:szCs w:val="20"/>
          <w:lang w:val="en-US"/>
        </w:rPr>
        <w:t>monografi</w:t>
      </w:r>
      <w:proofErr w:type="spellEnd"/>
      <w:r w:rsidR="00044A3E">
        <w:rPr>
          <w:b/>
          <w:bCs/>
          <w:sz w:val="20"/>
          <w:szCs w:val="20"/>
          <w:lang w:val="en-US"/>
        </w:rPr>
        <w:t xml:space="preserve">) = </w:t>
      </w:r>
      <w:r w:rsidR="00292CF1">
        <w:rPr>
          <w:b/>
          <w:bCs/>
          <w:color w:val="FF0000"/>
          <w:sz w:val="20"/>
          <w:szCs w:val="20"/>
          <w:lang w:val="en-US"/>
        </w:rPr>
        <w:t>(</w:t>
      </w:r>
      <w:proofErr w:type="spellStart"/>
      <w:r w:rsidR="00292CF1">
        <w:rPr>
          <w:b/>
          <w:bCs/>
          <w:color w:val="FF0000"/>
          <w:sz w:val="20"/>
          <w:szCs w:val="20"/>
          <w:lang w:val="en-US"/>
        </w:rPr>
        <w:t>sesuai</w:t>
      </w:r>
      <w:proofErr w:type="spellEnd"/>
      <w:r w:rsidR="00292CF1">
        <w:rPr>
          <w:b/>
          <w:bCs/>
          <w:color w:val="FF0000"/>
          <w:sz w:val="20"/>
          <w:szCs w:val="20"/>
          <w:lang w:val="en-US"/>
        </w:rPr>
        <w:t xml:space="preserve"> </w:t>
      </w:r>
      <w:proofErr w:type="spellStart"/>
      <w:r w:rsidR="00292CF1">
        <w:rPr>
          <w:b/>
          <w:bCs/>
          <w:color w:val="FF0000"/>
          <w:sz w:val="20"/>
          <w:szCs w:val="20"/>
          <w:lang w:val="en-US"/>
        </w:rPr>
        <w:t>dengan</w:t>
      </w:r>
      <w:proofErr w:type="spellEnd"/>
      <w:r w:rsidR="00292CF1">
        <w:rPr>
          <w:b/>
          <w:bCs/>
          <w:color w:val="FF0000"/>
          <w:sz w:val="20"/>
          <w:szCs w:val="20"/>
          <w:lang w:val="en-US"/>
        </w:rPr>
        <w:t xml:space="preserve"> </w:t>
      </w:r>
      <w:proofErr w:type="spellStart"/>
      <w:r w:rsidR="00292CF1">
        <w:rPr>
          <w:b/>
          <w:bCs/>
          <w:color w:val="FF0000"/>
          <w:sz w:val="20"/>
          <w:szCs w:val="20"/>
          <w:lang w:val="en-US"/>
        </w:rPr>
        <w:t>pembagian</w:t>
      </w:r>
      <w:proofErr w:type="spellEnd"/>
      <w:r w:rsidR="00292CF1">
        <w:rPr>
          <w:b/>
          <w:bCs/>
          <w:color w:val="FF0000"/>
          <w:sz w:val="20"/>
          <w:szCs w:val="20"/>
          <w:lang w:val="en-US"/>
        </w:rPr>
        <w:t xml:space="preserve"> </w:t>
      </w:r>
      <w:proofErr w:type="spellStart"/>
      <w:r w:rsidR="00292CF1">
        <w:rPr>
          <w:b/>
          <w:bCs/>
          <w:color w:val="FF0000"/>
          <w:sz w:val="20"/>
          <w:szCs w:val="20"/>
          <w:lang w:val="en-US"/>
        </w:rPr>
        <w:t>tugas</w:t>
      </w:r>
      <w:proofErr w:type="spellEnd"/>
      <w:r w:rsidR="00292CF1">
        <w:rPr>
          <w:b/>
          <w:bCs/>
          <w:color w:val="FF0000"/>
          <w:sz w:val="20"/>
          <w:szCs w:val="20"/>
          <w:lang w:val="en-US"/>
        </w:rPr>
        <w:t xml:space="preserve"> </w:t>
      </w:r>
      <w:proofErr w:type="spellStart"/>
      <w:r w:rsidR="00292CF1">
        <w:rPr>
          <w:b/>
          <w:bCs/>
          <w:color w:val="FF0000"/>
          <w:sz w:val="20"/>
          <w:szCs w:val="20"/>
          <w:lang w:val="en-US"/>
        </w:rPr>
        <w:t>dalam</w:t>
      </w:r>
      <w:proofErr w:type="spellEnd"/>
      <w:r w:rsidR="00292CF1">
        <w:rPr>
          <w:b/>
          <w:bCs/>
          <w:color w:val="FF0000"/>
          <w:sz w:val="20"/>
          <w:szCs w:val="20"/>
          <w:lang w:val="en-US"/>
        </w:rPr>
        <w:t xml:space="preserve"> </w:t>
      </w:r>
      <w:proofErr w:type="spellStart"/>
      <w:r w:rsidR="00292CF1">
        <w:rPr>
          <w:b/>
          <w:bCs/>
          <w:color w:val="FF0000"/>
          <w:sz w:val="20"/>
          <w:szCs w:val="20"/>
          <w:lang w:val="en-US"/>
        </w:rPr>
        <w:t>kelompok</w:t>
      </w:r>
      <w:proofErr w:type="spellEnd"/>
      <w:r w:rsidR="00292CF1">
        <w:rPr>
          <w:b/>
          <w:bCs/>
          <w:color w:val="FF0000"/>
          <w:sz w:val="20"/>
          <w:szCs w:val="20"/>
          <w:lang w:val="en-US"/>
        </w:rPr>
        <w:t>)</w:t>
      </w:r>
    </w:p>
    <w:p w:rsidR="00F92F7C" w:rsidRDefault="00F92F7C" w:rsidP="00F92F7C">
      <w:pPr>
        <w:rPr>
          <w:b/>
          <w:bCs/>
          <w:sz w:val="20"/>
          <w:szCs w:val="20"/>
          <w:lang w:val="en-US"/>
        </w:rPr>
      </w:pPr>
    </w:p>
    <w:p w:rsidR="00044A3E" w:rsidRPr="00235995" w:rsidRDefault="00292CF1" w:rsidP="00F92F7C">
      <w:pPr>
        <w:rPr>
          <w:b/>
          <w:bCs/>
          <w:sz w:val="20"/>
          <w:szCs w:val="20"/>
        </w:rPr>
      </w:pPr>
      <w:proofErr w:type="spellStart"/>
      <w:proofErr w:type="gramStart"/>
      <w:r>
        <w:rPr>
          <w:b/>
          <w:bCs/>
          <w:sz w:val="20"/>
          <w:szCs w:val="20"/>
          <w:lang w:val="en-US"/>
        </w:rPr>
        <w:t>Misal</w:t>
      </w:r>
      <w:proofErr w:type="spellEnd"/>
      <w:r>
        <w:rPr>
          <w:b/>
          <w:bCs/>
          <w:sz w:val="20"/>
          <w:szCs w:val="20"/>
          <w:lang w:val="en-US"/>
        </w:rPr>
        <w:t xml:space="preserve">  :</w:t>
      </w:r>
      <w:proofErr w:type="gramEnd"/>
      <w:r>
        <w:rPr>
          <w:b/>
          <w:bCs/>
          <w:sz w:val="20"/>
          <w:szCs w:val="20"/>
          <w:lang w:val="en-US"/>
        </w:rPr>
        <w:t xml:space="preserve"> </w:t>
      </w:r>
      <w:r w:rsidR="00235995">
        <w:rPr>
          <w:b/>
          <w:bCs/>
          <w:sz w:val="20"/>
          <w:szCs w:val="20"/>
          <w:lang w:val="en-US"/>
        </w:rPr>
        <w:t xml:space="preserve">DEMOGRAFI </w:t>
      </w:r>
    </w:p>
    <w:p w:rsidR="00044A3E" w:rsidRPr="00044A3E" w:rsidRDefault="00044A3E" w:rsidP="00F92F7C">
      <w:pPr>
        <w:rPr>
          <w:b/>
          <w:bCs/>
          <w:sz w:val="20"/>
          <w:szCs w:val="20"/>
          <w:lang w:val="en-US"/>
        </w:rPr>
      </w:pPr>
    </w:p>
    <w:p w:rsidR="00F92F7C" w:rsidRDefault="00F92F7C" w:rsidP="00F92F7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 DATA .................</w:t>
      </w:r>
    </w:p>
    <w:p w:rsidR="00F92F7C" w:rsidRDefault="00F92F7C" w:rsidP="00F92F7C">
      <w:pPr>
        <w:jc w:val="center"/>
        <w:rPr>
          <w:b/>
          <w:bCs/>
          <w:sz w:val="20"/>
          <w:szCs w:val="20"/>
        </w:rPr>
      </w:pPr>
    </w:p>
    <w:p w:rsidR="00F92F7C" w:rsidRPr="00F16E88" w:rsidRDefault="00044A3E" w:rsidP="00044A3E">
      <w:pPr>
        <w:rPr>
          <w:b/>
          <w:bCs/>
          <w:color w:val="FF0000"/>
          <w:sz w:val="20"/>
          <w:szCs w:val="20"/>
          <w:lang w:val="en-US"/>
        </w:rPr>
      </w:pPr>
      <w:proofErr w:type="spellStart"/>
      <w:r w:rsidRPr="00F16E88">
        <w:rPr>
          <w:b/>
          <w:bCs/>
          <w:color w:val="FF0000"/>
          <w:sz w:val="20"/>
          <w:szCs w:val="20"/>
          <w:lang w:val="en-US"/>
        </w:rPr>
        <w:t>Ditambah</w:t>
      </w:r>
      <w:proofErr w:type="spellEnd"/>
      <w:r w:rsidRPr="00F16E88">
        <w:rPr>
          <w:b/>
          <w:bCs/>
          <w:color w:val="FF0000"/>
          <w:sz w:val="20"/>
          <w:szCs w:val="20"/>
          <w:lang w:val="en-US"/>
        </w:rPr>
        <w:t xml:space="preserve"> </w:t>
      </w:r>
      <w:proofErr w:type="spellStart"/>
      <w:r w:rsidRPr="00F16E88">
        <w:rPr>
          <w:b/>
          <w:bCs/>
          <w:color w:val="FF0000"/>
          <w:sz w:val="20"/>
          <w:szCs w:val="20"/>
          <w:lang w:val="en-US"/>
        </w:rPr>
        <w:t>analisis</w:t>
      </w:r>
      <w:proofErr w:type="spellEnd"/>
      <w:r w:rsidRPr="00F16E88">
        <w:rPr>
          <w:b/>
          <w:bCs/>
          <w:color w:val="FF0000"/>
          <w:sz w:val="20"/>
          <w:szCs w:val="20"/>
          <w:lang w:val="en-US"/>
        </w:rPr>
        <w:t xml:space="preserve"> </w:t>
      </w:r>
      <w:proofErr w:type="spellStart"/>
      <w:r w:rsidRPr="00F16E88">
        <w:rPr>
          <w:b/>
          <w:bCs/>
          <w:color w:val="FF0000"/>
          <w:sz w:val="20"/>
          <w:szCs w:val="20"/>
          <w:lang w:val="en-US"/>
        </w:rPr>
        <w:t>dari</w:t>
      </w:r>
      <w:proofErr w:type="spellEnd"/>
      <w:r w:rsidRPr="00F16E88">
        <w:rPr>
          <w:b/>
          <w:bCs/>
          <w:color w:val="FF0000"/>
          <w:sz w:val="20"/>
          <w:szCs w:val="20"/>
          <w:lang w:val="en-US"/>
        </w:rPr>
        <w:t xml:space="preserve"> data </w:t>
      </w:r>
      <w:proofErr w:type="spellStart"/>
      <w:r w:rsidRPr="00F16E88">
        <w:rPr>
          <w:b/>
          <w:bCs/>
          <w:color w:val="FF0000"/>
          <w:sz w:val="20"/>
          <w:szCs w:val="20"/>
          <w:lang w:val="en-US"/>
        </w:rPr>
        <w:t>tersebut</w:t>
      </w:r>
      <w:proofErr w:type="spellEnd"/>
    </w:p>
    <w:p w:rsidR="00F92F7C" w:rsidRDefault="00F92F7C" w:rsidP="00F92F7C">
      <w:pPr>
        <w:jc w:val="center"/>
        <w:rPr>
          <w:b/>
          <w:bCs/>
          <w:sz w:val="20"/>
          <w:szCs w:val="20"/>
          <w:lang w:val="en-US"/>
        </w:rPr>
      </w:pPr>
    </w:p>
    <w:p w:rsidR="00DE6F2F" w:rsidRDefault="00DE6F2F" w:rsidP="00F92F7C">
      <w:pPr>
        <w:jc w:val="center"/>
        <w:rPr>
          <w:b/>
          <w:bCs/>
          <w:sz w:val="20"/>
          <w:szCs w:val="20"/>
          <w:lang w:val="en-US"/>
        </w:rPr>
      </w:pPr>
    </w:p>
    <w:p w:rsidR="00DE6F2F" w:rsidRDefault="00DE6F2F" w:rsidP="00F92F7C">
      <w:pPr>
        <w:jc w:val="center"/>
        <w:rPr>
          <w:b/>
          <w:bCs/>
          <w:sz w:val="20"/>
          <w:szCs w:val="20"/>
          <w:lang w:val="en-US"/>
        </w:rPr>
      </w:pPr>
    </w:p>
    <w:p w:rsidR="00DE6F2F" w:rsidRDefault="00DE6F2F" w:rsidP="00F92F7C">
      <w:pPr>
        <w:jc w:val="center"/>
        <w:rPr>
          <w:b/>
          <w:bCs/>
          <w:sz w:val="20"/>
          <w:szCs w:val="20"/>
          <w:lang w:val="en-US"/>
        </w:rPr>
      </w:pPr>
    </w:p>
    <w:p w:rsidR="00DE6F2F" w:rsidRDefault="00DE6F2F" w:rsidP="00F92F7C">
      <w:pPr>
        <w:jc w:val="center"/>
        <w:rPr>
          <w:b/>
          <w:bCs/>
          <w:sz w:val="20"/>
          <w:szCs w:val="20"/>
          <w:lang w:val="en-US"/>
        </w:rPr>
      </w:pPr>
    </w:p>
    <w:p w:rsidR="00DE6F2F" w:rsidRDefault="00DE6F2F" w:rsidP="00F92F7C">
      <w:pPr>
        <w:jc w:val="center"/>
        <w:rPr>
          <w:b/>
          <w:bCs/>
          <w:sz w:val="20"/>
          <w:szCs w:val="20"/>
          <w:lang w:val="en-US"/>
        </w:rPr>
      </w:pPr>
    </w:p>
    <w:p w:rsidR="00DE6F2F" w:rsidRDefault="00DE6F2F" w:rsidP="00F92F7C">
      <w:pPr>
        <w:jc w:val="center"/>
        <w:rPr>
          <w:b/>
          <w:bCs/>
          <w:sz w:val="20"/>
          <w:szCs w:val="20"/>
          <w:lang w:val="en-US"/>
        </w:rPr>
      </w:pPr>
    </w:p>
    <w:p w:rsidR="00DE6F2F" w:rsidRDefault="00DE6F2F" w:rsidP="00F92F7C">
      <w:pPr>
        <w:jc w:val="center"/>
        <w:rPr>
          <w:b/>
          <w:bCs/>
          <w:sz w:val="20"/>
          <w:szCs w:val="20"/>
          <w:lang w:val="en-US"/>
        </w:rPr>
      </w:pPr>
    </w:p>
    <w:p w:rsidR="00DE6F2F" w:rsidRDefault="00DE6F2F" w:rsidP="00F92F7C">
      <w:pPr>
        <w:jc w:val="center"/>
        <w:rPr>
          <w:b/>
          <w:bCs/>
          <w:sz w:val="20"/>
          <w:szCs w:val="20"/>
          <w:lang w:val="en-US"/>
        </w:rPr>
      </w:pPr>
    </w:p>
    <w:p w:rsidR="00DE6F2F" w:rsidRDefault="00DE6F2F" w:rsidP="00F92F7C">
      <w:pPr>
        <w:jc w:val="center"/>
        <w:rPr>
          <w:b/>
          <w:bCs/>
          <w:sz w:val="20"/>
          <w:szCs w:val="20"/>
          <w:lang w:val="en-US"/>
        </w:rPr>
      </w:pPr>
    </w:p>
    <w:p w:rsidR="00DE6F2F" w:rsidRDefault="00DE6F2F" w:rsidP="00F92F7C">
      <w:pPr>
        <w:jc w:val="center"/>
        <w:rPr>
          <w:b/>
          <w:bCs/>
          <w:sz w:val="20"/>
          <w:szCs w:val="20"/>
          <w:lang w:val="en-US"/>
        </w:rPr>
      </w:pPr>
    </w:p>
    <w:p w:rsidR="00DE6F2F" w:rsidRDefault="00DE6F2F" w:rsidP="00F92F7C">
      <w:pPr>
        <w:jc w:val="center"/>
        <w:rPr>
          <w:b/>
          <w:bCs/>
          <w:sz w:val="20"/>
          <w:szCs w:val="20"/>
          <w:lang w:val="en-US"/>
        </w:rPr>
      </w:pPr>
    </w:p>
    <w:p w:rsidR="00DE6F2F" w:rsidRDefault="00DE6F2F" w:rsidP="00F92F7C">
      <w:pPr>
        <w:jc w:val="center"/>
        <w:rPr>
          <w:b/>
          <w:bCs/>
          <w:sz w:val="20"/>
          <w:szCs w:val="20"/>
          <w:lang w:val="en-US"/>
        </w:rPr>
      </w:pPr>
    </w:p>
    <w:p w:rsidR="00DE6F2F" w:rsidRDefault="00DE6F2F" w:rsidP="00F92F7C">
      <w:pPr>
        <w:jc w:val="center"/>
        <w:rPr>
          <w:b/>
          <w:bCs/>
          <w:sz w:val="20"/>
          <w:szCs w:val="20"/>
          <w:lang w:val="en-US"/>
        </w:rPr>
      </w:pPr>
    </w:p>
    <w:p w:rsidR="00DE6F2F" w:rsidRDefault="00DE6F2F" w:rsidP="00F92F7C">
      <w:pPr>
        <w:jc w:val="center"/>
        <w:rPr>
          <w:b/>
          <w:bCs/>
          <w:sz w:val="20"/>
          <w:szCs w:val="20"/>
          <w:lang w:val="en-US"/>
        </w:rPr>
      </w:pPr>
    </w:p>
    <w:p w:rsidR="00DE6F2F" w:rsidRDefault="00DE6F2F" w:rsidP="00F92F7C">
      <w:pPr>
        <w:jc w:val="center"/>
        <w:rPr>
          <w:b/>
          <w:bCs/>
          <w:sz w:val="20"/>
          <w:szCs w:val="20"/>
          <w:lang w:val="en-US"/>
        </w:rPr>
      </w:pPr>
    </w:p>
    <w:p w:rsidR="00DE6F2F" w:rsidRDefault="00DE6F2F" w:rsidP="00F92F7C">
      <w:pPr>
        <w:jc w:val="center"/>
        <w:rPr>
          <w:b/>
          <w:bCs/>
          <w:sz w:val="20"/>
          <w:szCs w:val="20"/>
          <w:lang w:val="en-US"/>
        </w:rPr>
      </w:pPr>
    </w:p>
    <w:p w:rsidR="00DE6F2F" w:rsidRDefault="00DE6F2F" w:rsidP="00F92F7C">
      <w:pPr>
        <w:jc w:val="center"/>
        <w:rPr>
          <w:b/>
          <w:bCs/>
          <w:sz w:val="20"/>
          <w:szCs w:val="20"/>
          <w:lang w:val="en-US"/>
        </w:rPr>
      </w:pPr>
    </w:p>
    <w:p w:rsidR="00DE6F2F" w:rsidRDefault="00DE6F2F" w:rsidP="00F92F7C">
      <w:pPr>
        <w:jc w:val="center"/>
        <w:rPr>
          <w:b/>
          <w:bCs/>
          <w:sz w:val="20"/>
          <w:szCs w:val="20"/>
          <w:lang w:val="en-US"/>
        </w:rPr>
      </w:pPr>
    </w:p>
    <w:p w:rsidR="00DE6F2F" w:rsidRDefault="00DE6F2F" w:rsidP="00F92F7C">
      <w:pPr>
        <w:jc w:val="center"/>
        <w:rPr>
          <w:b/>
          <w:bCs/>
          <w:sz w:val="20"/>
          <w:szCs w:val="20"/>
          <w:lang w:val="en-US"/>
        </w:rPr>
      </w:pPr>
    </w:p>
    <w:p w:rsidR="00DE6F2F" w:rsidRDefault="00DE6F2F" w:rsidP="00F92F7C">
      <w:pPr>
        <w:jc w:val="center"/>
        <w:rPr>
          <w:b/>
          <w:bCs/>
          <w:sz w:val="20"/>
          <w:szCs w:val="20"/>
          <w:lang w:val="en-US"/>
        </w:rPr>
      </w:pPr>
    </w:p>
    <w:p w:rsidR="00DE6F2F" w:rsidRDefault="00DE6F2F" w:rsidP="00F92F7C">
      <w:pPr>
        <w:jc w:val="center"/>
        <w:rPr>
          <w:b/>
          <w:bCs/>
          <w:sz w:val="20"/>
          <w:szCs w:val="20"/>
          <w:lang w:val="en-US"/>
        </w:rPr>
      </w:pPr>
    </w:p>
    <w:p w:rsidR="00DE6F2F" w:rsidRDefault="00DE6F2F" w:rsidP="00F92F7C">
      <w:pPr>
        <w:jc w:val="center"/>
        <w:rPr>
          <w:b/>
          <w:bCs/>
          <w:sz w:val="20"/>
          <w:szCs w:val="20"/>
          <w:lang w:val="en-US"/>
        </w:rPr>
      </w:pPr>
    </w:p>
    <w:p w:rsidR="00DE6F2F" w:rsidRDefault="00DE6F2F" w:rsidP="00F92F7C">
      <w:pPr>
        <w:jc w:val="center"/>
        <w:rPr>
          <w:b/>
          <w:bCs/>
          <w:sz w:val="20"/>
          <w:szCs w:val="20"/>
          <w:lang w:val="en-US"/>
        </w:rPr>
      </w:pPr>
    </w:p>
    <w:p w:rsidR="00DE6F2F" w:rsidRDefault="00DE6F2F" w:rsidP="00F92F7C">
      <w:pPr>
        <w:jc w:val="center"/>
        <w:rPr>
          <w:b/>
          <w:bCs/>
          <w:sz w:val="20"/>
          <w:szCs w:val="20"/>
          <w:lang w:val="en-US"/>
        </w:rPr>
      </w:pPr>
    </w:p>
    <w:p w:rsidR="00DE6F2F" w:rsidRDefault="00DE6F2F" w:rsidP="00F92F7C">
      <w:pPr>
        <w:jc w:val="center"/>
        <w:rPr>
          <w:b/>
          <w:bCs/>
          <w:sz w:val="20"/>
          <w:szCs w:val="20"/>
          <w:lang w:val="en-US"/>
        </w:rPr>
      </w:pPr>
    </w:p>
    <w:p w:rsidR="00DE6F2F" w:rsidRDefault="00DE6F2F" w:rsidP="00F92F7C">
      <w:pPr>
        <w:jc w:val="center"/>
        <w:rPr>
          <w:b/>
          <w:bCs/>
          <w:sz w:val="20"/>
          <w:szCs w:val="20"/>
          <w:lang w:val="en-US"/>
        </w:rPr>
      </w:pPr>
    </w:p>
    <w:p w:rsidR="00DE6F2F" w:rsidRDefault="00DE6F2F" w:rsidP="00F92F7C">
      <w:pPr>
        <w:jc w:val="center"/>
        <w:rPr>
          <w:b/>
          <w:bCs/>
          <w:sz w:val="20"/>
          <w:szCs w:val="20"/>
          <w:lang w:val="en-US"/>
        </w:rPr>
      </w:pPr>
    </w:p>
    <w:p w:rsidR="00DE6F2F" w:rsidRDefault="00DE6F2F" w:rsidP="00F92F7C">
      <w:pPr>
        <w:jc w:val="center"/>
        <w:rPr>
          <w:b/>
          <w:bCs/>
          <w:sz w:val="20"/>
          <w:szCs w:val="20"/>
          <w:lang w:val="en-US"/>
        </w:rPr>
      </w:pPr>
    </w:p>
    <w:p w:rsidR="00DE6F2F" w:rsidRDefault="00DE6F2F" w:rsidP="00F92F7C">
      <w:pPr>
        <w:jc w:val="center"/>
        <w:rPr>
          <w:b/>
          <w:bCs/>
          <w:sz w:val="20"/>
          <w:szCs w:val="20"/>
          <w:lang w:val="en-US"/>
        </w:rPr>
      </w:pPr>
    </w:p>
    <w:p w:rsidR="00DE6F2F" w:rsidRDefault="00DE6F2F" w:rsidP="00F92F7C">
      <w:pPr>
        <w:jc w:val="center"/>
        <w:rPr>
          <w:b/>
          <w:bCs/>
          <w:sz w:val="20"/>
          <w:szCs w:val="20"/>
          <w:lang w:val="en-US"/>
        </w:rPr>
      </w:pPr>
    </w:p>
    <w:p w:rsidR="00DE6F2F" w:rsidRDefault="00DE6F2F" w:rsidP="00F92F7C">
      <w:pPr>
        <w:jc w:val="center"/>
        <w:rPr>
          <w:b/>
          <w:bCs/>
          <w:sz w:val="20"/>
          <w:szCs w:val="20"/>
          <w:lang w:val="en-US"/>
        </w:rPr>
      </w:pPr>
    </w:p>
    <w:p w:rsidR="00DE6F2F" w:rsidRDefault="00DE6F2F" w:rsidP="00F92F7C">
      <w:pPr>
        <w:jc w:val="center"/>
        <w:rPr>
          <w:b/>
          <w:bCs/>
          <w:sz w:val="20"/>
          <w:szCs w:val="20"/>
          <w:lang w:val="en-US"/>
        </w:rPr>
      </w:pPr>
    </w:p>
    <w:p w:rsidR="00DE6F2F" w:rsidRDefault="00DE6F2F" w:rsidP="00F92F7C">
      <w:pPr>
        <w:jc w:val="center"/>
        <w:rPr>
          <w:b/>
          <w:bCs/>
          <w:sz w:val="20"/>
          <w:szCs w:val="20"/>
          <w:lang w:val="en-US"/>
        </w:rPr>
      </w:pPr>
    </w:p>
    <w:p w:rsidR="00DE6F2F" w:rsidRDefault="00DE6F2F" w:rsidP="00F92F7C">
      <w:pPr>
        <w:jc w:val="center"/>
        <w:rPr>
          <w:b/>
          <w:bCs/>
          <w:sz w:val="20"/>
          <w:szCs w:val="20"/>
          <w:lang w:val="en-US"/>
        </w:rPr>
      </w:pPr>
    </w:p>
    <w:p w:rsidR="00DE6F2F" w:rsidRDefault="00DE6F2F" w:rsidP="00F92F7C">
      <w:pPr>
        <w:jc w:val="center"/>
        <w:rPr>
          <w:b/>
          <w:bCs/>
          <w:sz w:val="20"/>
          <w:szCs w:val="20"/>
          <w:lang w:val="en-US"/>
        </w:rPr>
      </w:pPr>
    </w:p>
    <w:p w:rsidR="00DE6F2F" w:rsidRDefault="00DE6F2F" w:rsidP="00F92F7C">
      <w:pPr>
        <w:jc w:val="center"/>
        <w:rPr>
          <w:b/>
          <w:bCs/>
          <w:sz w:val="20"/>
          <w:szCs w:val="20"/>
          <w:lang w:val="en-US"/>
        </w:rPr>
      </w:pPr>
    </w:p>
    <w:p w:rsidR="00DE6F2F" w:rsidRDefault="00DE6F2F" w:rsidP="00F92F7C">
      <w:pPr>
        <w:jc w:val="center"/>
        <w:rPr>
          <w:b/>
          <w:bCs/>
          <w:sz w:val="20"/>
          <w:szCs w:val="20"/>
          <w:lang w:val="en-US"/>
        </w:rPr>
      </w:pPr>
    </w:p>
    <w:p w:rsidR="00DE6F2F" w:rsidRDefault="00DE6F2F" w:rsidP="00F92F7C">
      <w:pPr>
        <w:jc w:val="center"/>
        <w:rPr>
          <w:b/>
          <w:bCs/>
          <w:sz w:val="20"/>
          <w:szCs w:val="20"/>
          <w:lang w:val="en-US"/>
        </w:rPr>
      </w:pPr>
    </w:p>
    <w:p w:rsidR="00DE6F2F" w:rsidRDefault="00DE6F2F" w:rsidP="00F92F7C">
      <w:pPr>
        <w:jc w:val="center"/>
        <w:rPr>
          <w:b/>
          <w:bCs/>
          <w:sz w:val="20"/>
          <w:szCs w:val="20"/>
          <w:lang w:val="en-US"/>
        </w:rPr>
      </w:pPr>
    </w:p>
    <w:p w:rsidR="00DE6F2F" w:rsidRPr="00DE6F2F" w:rsidRDefault="00DE6F2F" w:rsidP="00F92F7C">
      <w:pPr>
        <w:jc w:val="center"/>
        <w:rPr>
          <w:b/>
          <w:bCs/>
          <w:sz w:val="20"/>
          <w:szCs w:val="20"/>
          <w:lang w:val="en-US"/>
        </w:rPr>
      </w:pPr>
    </w:p>
    <w:p w:rsidR="00F92F7C" w:rsidRDefault="00F92F7C" w:rsidP="00F92F7C">
      <w:pPr>
        <w:pBdr>
          <w:bottom w:val="double" w:sz="6" w:space="1" w:color="auto"/>
        </w:pBdr>
        <w:jc w:val="center"/>
        <w:rPr>
          <w:b/>
          <w:bCs/>
          <w:sz w:val="20"/>
          <w:szCs w:val="20"/>
          <w:lang w:val="en-US"/>
        </w:rPr>
      </w:pPr>
    </w:p>
    <w:p w:rsidR="00DE6F2F" w:rsidRDefault="00DE6F2F" w:rsidP="00F92F7C">
      <w:pPr>
        <w:pBdr>
          <w:bottom w:val="double" w:sz="6" w:space="1" w:color="auto"/>
        </w:pBdr>
        <w:jc w:val="center"/>
        <w:rPr>
          <w:b/>
          <w:bCs/>
          <w:sz w:val="20"/>
          <w:szCs w:val="20"/>
          <w:lang w:val="en-US"/>
        </w:rPr>
      </w:pPr>
    </w:p>
    <w:p w:rsidR="00DE6F2F" w:rsidRPr="00DE6F2F" w:rsidRDefault="00DE6F2F" w:rsidP="00F92F7C">
      <w:pPr>
        <w:pBdr>
          <w:bottom w:val="double" w:sz="6" w:space="1" w:color="auto"/>
        </w:pBdr>
        <w:jc w:val="center"/>
        <w:rPr>
          <w:b/>
          <w:bCs/>
          <w:sz w:val="20"/>
          <w:szCs w:val="20"/>
          <w:lang w:val="en-US"/>
        </w:rPr>
      </w:pPr>
    </w:p>
    <w:p w:rsidR="00502CC0" w:rsidRDefault="00502CC0" w:rsidP="00292CF1">
      <w:pPr>
        <w:rPr>
          <w:b/>
          <w:bCs/>
          <w:sz w:val="20"/>
          <w:szCs w:val="20"/>
          <w:lang w:val="en-US"/>
        </w:rPr>
      </w:pPr>
    </w:p>
    <w:p w:rsidR="00502CC0" w:rsidRDefault="00292CF1" w:rsidP="00292CF1">
      <w:pPr>
        <w:rPr>
          <w:b/>
          <w:bCs/>
          <w:color w:val="FF0000"/>
          <w:sz w:val="20"/>
          <w:szCs w:val="20"/>
          <w:lang w:val="en-US"/>
        </w:rPr>
      </w:pPr>
      <w:proofErr w:type="spellStart"/>
      <w:proofErr w:type="gramStart"/>
      <w:r>
        <w:rPr>
          <w:b/>
          <w:bCs/>
          <w:color w:val="FF0000"/>
          <w:sz w:val="20"/>
          <w:szCs w:val="20"/>
          <w:lang w:val="en-US"/>
        </w:rPr>
        <w:t>Dikerjakan</w:t>
      </w:r>
      <w:proofErr w:type="spellEnd"/>
      <w:r>
        <w:rPr>
          <w:b/>
          <w:b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color w:val="FF0000"/>
          <w:sz w:val="20"/>
          <w:szCs w:val="20"/>
          <w:lang w:val="en-US"/>
        </w:rPr>
        <w:t>dengan</w:t>
      </w:r>
      <w:proofErr w:type="spellEnd"/>
      <w:r>
        <w:rPr>
          <w:b/>
          <w:b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color w:val="FF0000"/>
          <w:sz w:val="20"/>
          <w:szCs w:val="20"/>
          <w:lang w:val="en-US"/>
        </w:rPr>
        <w:t>mengacu</w:t>
      </w:r>
      <w:proofErr w:type="spellEnd"/>
      <w:r>
        <w:rPr>
          <w:b/>
          <w:b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color w:val="FF0000"/>
          <w:sz w:val="20"/>
          <w:szCs w:val="20"/>
          <w:lang w:val="en-US"/>
        </w:rPr>
        <w:t>laporan</w:t>
      </w:r>
      <w:proofErr w:type="spellEnd"/>
      <w:r>
        <w:rPr>
          <w:b/>
          <w:b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color w:val="FF0000"/>
          <w:sz w:val="20"/>
          <w:szCs w:val="20"/>
          <w:lang w:val="en-US"/>
        </w:rPr>
        <w:t>individu</w:t>
      </w:r>
      <w:proofErr w:type="spellEnd"/>
      <w:r>
        <w:rPr>
          <w:b/>
          <w:b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color w:val="FF0000"/>
          <w:sz w:val="20"/>
          <w:szCs w:val="20"/>
          <w:lang w:val="en-US"/>
        </w:rPr>
        <w:t>semua</w:t>
      </w:r>
      <w:proofErr w:type="spellEnd"/>
      <w:r>
        <w:rPr>
          <w:b/>
          <w:b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color w:val="FF0000"/>
          <w:sz w:val="20"/>
          <w:szCs w:val="20"/>
          <w:lang w:val="en-US"/>
        </w:rPr>
        <w:t>anggota</w:t>
      </w:r>
      <w:proofErr w:type="spellEnd"/>
      <w:r>
        <w:rPr>
          <w:b/>
          <w:b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color w:val="FF0000"/>
          <w:sz w:val="20"/>
          <w:szCs w:val="20"/>
          <w:lang w:val="en-US"/>
        </w:rPr>
        <w:t>kelompok</w:t>
      </w:r>
      <w:proofErr w:type="spellEnd"/>
      <w:r>
        <w:rPr>
          <w:b/>
          <w:bCs/>
          <w:color w:val="FF0000"/>
          <w:sz w:val="20"/>
          <w:szCs w:val="20"/>
          <w:lang w:val="en-US"/>
        </w:rPr>
        <w:t>.</w:t>
      </w:r>
      <w:proofErr w:type="gramEnd"/>
      <w:r>
        <w:rPr>
          <w:b/>
          <w:bCs/>
          <w:color w:val="FF0000"/>
          <w:sz w:val="20"/>
          <w:szCs w:val="20"/>
          <w:lang w:val="en-US"/>
        </w:rPr>
        <w:t xml:space="preserve"> </w:t>
      </w:r>
    </w:p>
    <w:p w:rsidR="00292CF1" w:rsidRDefault="00292CF1" w:rsidP="00292CF1">
      <w:pPr>
        <w:rPr>
          <w:b/>
          <w:bCs/>
          <w:color w:val="FF0000"/>
          <w:sz w:val="20"/>
          <w:szCs w:val="20"/>
          <w:lang w:val="en-US"/>
        </w:rPr>
      </w:pPr>
      <w:proofErr w:type="spellStart"/>
      <w:r>
        <w:rPr>
          <w:b/>
          <w:bCs/>
          <w:color w:val="FF0000"/>
          <w:sz w:val="20"/>
          <w:szCs w:val="20"/>
          <w:lang w:val="en-US"/>
        </w:rPr>
        <w:t>Kelompok</w:t>
      </w:r>
      <w:proofErr w:type="spellEnd"/>
      <w:r>
        <w:rPr>
          <w:b/>
          <w:b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color w:val="FF0000"/>
          <w:sz w:val="20"/>
          <w:szCs w:val="20"/>
          <w:lang w:val="en-US"/>
        </w:rPr>
        <w:t>mendiskusi</w:t>
      </w:r>
      <w:proofErr w:type="spellEnd"/>
      <w:r>
        <w:rPr>
          <w:b/>
          <w:b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color w:val="FF0000"/>
          <w:sz w:val="20"/>
          <w:szCs w:val="20"/>
          <w:lang w:val="en-US"/>
        </w:rPr>
        <w:t>dan</w:t>
      </w:r>
      <w:proofErr w:type="spellEnd"/>
      <w:r>
        <w:rPr>
          <w:b/>
          <w:b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color w:val="FF0000"/>
          <w:sz w:val="20"/>
          <w:szCs w:val="20"/>
          <w:lang w:val="en-US"/>
        </w:rPr>
        <w:t>mencermati</w:t>
      </w:r>
      <w:proofErr w:type="spellEnd"/>
      <w:r>
        <w:rPr>
          <w:b/>
          <w:b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color w:val="FF0000"/>
          <w:sz w:val="20"/>
          <w:szCs w:val="20"/>
          <w:lang w:val="en-US"/>
        </w:rPr>
        <w:t>laporan</w:t>
      </w:r>
      <w:proofErr w:type="spellEnd"/>
      <w:r>
        <w:rPr>
          <w:b/>
          <w:b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color w:val="FF0000"/>
          <w:sz w:val="20"/>
          <w:szCs w:val="20"/>
          <w:lang w:val="en-US"/>
        </w:rPr>
        <w:t>individu</w:t>
      </w:r>
      <w:proofErr w:type="spellEnd"/>
      <w:r>
        <w:rPr>
          <w:b/>
          <w:b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color w:val="FF0000"/>
          <w:sz w:val="20"/>
          <w:szCs w:val="20"/>
          <w:lang w:val="en-US"/>
        </w:rPr>
        <w:t>semua</w:t>
      </w:r>
      <w:proofErr w:type="spellEnd"/>
      <w:r>
        <w:rPr>
          <w:b/>
          <w:b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color w:val="FF0000"/>
          <w:sz w:val="20"/>
          <w:szCs w:val="20"/>
          <w:lang w:val="en-US"/>
        </w:rPr>
        <w:t>anggota</w:t>
      </w:r>
      <w:proofErr w:type="spellEnd"/>
      <w:r>
        <w:rPr>
          <w:b/>
          <w:bCs/>
          <w:color w:val="FF0000"/>
          <w:sz w:val="20"/>
          <w:szCs w:val="20"/>
          <w:lang w:val="en-US"/>
        </w:rPr>
        <w:t xml:space="preserve">, </w:t>
      </w:r>
      <w:proofErr w:type="spellStart"/>
      <w:r>
        <w:rPr>
          <w:b/>
          <w:bCs/>
          <w:color w:val="FF0000"/>
          <w:sz w:val="20"/>
          <w:szCs w:val="20"/>
          <w:lang w:val="en-US"/>
        </w:rPr>
        <w:t>untuk</w:t>
      </w:r>
      <w:proofErr w:type="spellEnd"/>
      <w:r>
        <w:rPr>
          <w:b/>
          <w:b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color w:val="FF0000"/>
          <w:sz w:val="20"/>
          <w:szCs w:val="20"/>
          <w:lang w:val="en-US"/>
        </w:rPr>
        <w:t>disepakati</w:t>
      </w:r>
      <w:proofErr w:type="spellEnd"/>
      <w:r>
        <w:rPr>
          <w:b/>
          <w:b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color w:val="FF0000"/>
          <w:sz w:val="20"/>
          <w:szCs w:val="20"/>
          <w:lang w:val="en-US"/>
        </w:rPr>
        <w:t>dan</w:t>
      </w:r>
      <w:proofErr w:type="spellEnd"/>
      <w:r>
        <w:rPr>
          <w:b/>
          <w:b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color w:val="FF0000"/>
          <w:sz w:val="20"/>
          <w:szCs w:val="20"/>
          <w:lang w:val="en-US"/>
        </w:rPr>
        <w:t>dikompilasi</w:t>
      </w:r>
      <w:proofErr w:type="spellEnd"/>
      <w:r>
        <w:rPr>
          <w:b/>
          <w:bCs/>
          <w:color w:val="FF0000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b/>
          <w:bCs/>
          <w:color w:val="FF0000"/>
          <w:sz w:val="20"/>
          <w:szCs w:val="20"/>
          <w:lang w:val="en-US"/>
        </w:rPr>
        <w:t>serta</w:t>
      </w:r>
      <w:proofErr w:type="spellEnd"/>
      <w:r>
        <w:rPr>
          <w:b/>
          <w:bCs/>
          <w:color w:val="FF0000"/>
          <w:sz w:val="20"/>
          <w:szCs w:val="20"/>
          <w:lang w:val="en-US"/>
        </w:rPr>
        <w:t xml:space="preserve">  </w:t>
      </w:r>
      <w:proofErr w:type="spellStart"/>
      <w:r>
        <w:rPr>
          <w:b/>
          <w:bCs/>
          <w:color w:val="FF0000"/>
          <w:sz w:val="20"/>
          <w:szCs w:val="20"/>
          <w:lang w:val="en-US"/>
        </w:rPr>
        <w:t>disusun</w:t>
      </w:r>
      <w:proofErr w:type="spellEnd"/>
      <w:proofErr w:type="gramEnd"/>
      <w:r>
        <w:rPr>
          <w:b/>
          <w:b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color w:val="FF0000"/>
          <w:sz w:val="20"/>
          <w:szCs w:val="20"/>
          <w:lang w:val="en-US"/>
        </w:rPr>
        <w:t>dalam</w:t>
      </w:r>
      <w:proofErr w:type="spellEnd"/>
      <w:r>
        <w:rPr>
          <w:b/>
          <w:b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color w:val="FF0000"/>
          <w:sz w:val="20"/>
          <w:szCs w:val="20"/>
          <w:lang w:val="en-US"/>
        </w:rPr>
        <w:t>laporan</w:t>
      </w:r>
      <w:proofErr w:type="spellEnd"/>
      <w:r>
        <w:rPr>
          <w:b/>
          <w:b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color w:val="FF0000"/>
          <w:sz w:val="20"/>
          <w:szCs w:val="20"/>
          <w:lang w:val="en-US"/>
        </w:rPr>
        <w:t>kelompok</w:t>
      </w:r>
      <w:proofErr w:type="spellEnd"/>
      <w:r>
        <w:rPr>
          <w:b/>
          <w:bCs/>
          <w:color w:val="FF0000"/>
          <w:sz w:val="20"/>
          <w:szCs w:val="20"/>
          <w:lang w:val="en-US"/>
        </w:rPr>
        <w:t>.</w:t>
      </w:r>
    </w:p>
    <w:p w:rsidR="00292CF1" w:rsidRPr="00292CF1" w:rsidRDefault="00292CF1" w:rsidP="00292CF1">
      <w:pPr>
        <w:rPr>
          <w:b/>
          <w:bCs/>
          <w:color w:val="FF0000"/>
          <w:sz w:val="20"/>
          <w:szCs w:val="20"/>
          <w:lang w:val="en-US"/>
        </w:rPr>
      </w:pPr>
    </w:p>
    <w:p w:rsidR="00EC2B4C" w:rsidRDefault="00EC2B4C" w:rsidP="00F92F7C">
      <w:pPr>
        <w:jc w:val="center"/>
        <w:rPr>
          <w:b/>
          <w:bCs/>
          <w:sz w:val="20"/>
          <w:szCs w:val="20"/>
          <w:lang w:val="en-US"/>
        </w:rPr>
      </w:pPr>
    </w:p>
    <w:p w:rsidR="00EC2B4C" w:rsidRDefault="00EC2B4C" w:rsidP="00F92F7C">
      <w:pPr>
        <w:jc w:val="center"/>
        <w:rPr>
          <w:b/>
          <w:bCs/>
          <w:sz w:val="20"/>
          <w:szCs w:val="20"/>
          <w:lang w:val="en-US"/>
        </w:rPr>
      </w:pPr>
    </w:p>
    <w:p w:rsidR="00EC2B4C" w:rsidRDefault="00EC2B4C" w:rsidP="00F92F7C">
      <w:pPr>
        <w:jc w:val="center"/>
        <w:rPr>
          <w:b/>
          <w:bCs/>
          <w:sz w:val="20"/>
          <w:szCs w:val="20"/>
          <w:lang w:val="en-US"/>
        </w:rPr>
      </w:pPr>
    </w:p>
    <w:p w:rsidR="00F92F7C" w:rsidRDefault="00F92F7C" w:rsidP="00F92F7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Tugas kelompok</w:t>
      </w:r>
    </w:p>
    <w:p w:rsidR="00F92F7C" w:rsidRDefault="00F92F7C" w:rsidP="00F92F7C">
      <w:pPr>
        <w:jc w:val="center"/>
        <w:rPr>
          <w:b/>
          <w:bCs/>
          <w:u w:val="single"/>
        </w:rPr>
      </w:pPr>
    </w:p>
    <w:p w:rsidR="00F92F7C" w:rsidRDefault="00F92F7C" w:rsidP="00F92F7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SISTEMATIKA LAPORAN PENELITIAN :</w:t>
      </w:r>
    </w:p>
    <w:p w:rsidR="00F92F7C" w:rsidRDefault="00F92F7C" w:rsidP="00F92F7C">
      <w:pPr>
        <w:rPr>
          <w:b/>
          <w:bCs/>
          <w:u w:val="single"/>
        </w:rPr>
      </w:pPr>
    </w:p>
    <w:p w:rsidR="00F92F7C" w:rsidRDefault="00F92F7C" w:rsidP="00F92F7C">
      <w:pPr>
        <w:rPr>
          <w:sz w:val="20"/>
          <w:szCs w:val="20"/>
        </w:rPr>
      </w:pPr>
      <w:r>
        <w:rPr>
          <w:sz w:val="20"/>
          <w:szCs w:val="20"/>
        </w:rPr>
        <w:t xml:space="preserve">BAB I PENDAHULUAN </w:t>
      </w:r>
    </w:p>
    <w:p w:rsidR="00F92F7C" w:rsidRDefault="00F92F7C" w:rsidP="00F92F7C">
      <w:pPr>
        <w:rPr>
          <w:sz w:val="20"/>
          <w:szCs w:val="20"/>
        </w:rPr>
      </w:pPr>
      <w:r>
        <w:rPr>
          <w:sz w:val="20"/>
          <w:szCs w:val="20"/>
        </w:rPr>
        <w:tab/>
        <w:t>(PROPOSAL MENJADI BAB I )</w:t>
      </w:r>
    </w:p>
    <w:p w:rsidR="00F92F7C" w:rsidRDefault="00F92F7C" w:rsidP="00F92F7C">
      <w:pPr>
        <w:rPr>
          <w:sz w:val="20"/>
          <w:szCs w:val="20"/>
          <w:lang w:val="en-US"/>
        </w:rPr>
      </w:pPr>
    </w:p>
    <w:p w:rsidR="005F6487" w:rsidRPr="005F6487" w:rsidRDefault="005F6487" w:rsidP="00F92F7C">
      <w:pPr>
        <w:rPr>
          <w:sz w:val="20"/>
          <w:szCs w:val="20"/>
          <w:lang w:val="en-US"/>
        </w:rPr>
      </w:pPr>
    </w:p>
    <w:p w:rsidR="005F6487" w:rsidRPr="005F6487" w:rsidRDefault="00AF70B4" w:rsidP="00F92F7C">
      <w:pPr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BAB II </w:t>
      </w:r>
      <w:r w:rsidRPr="005F6487">
        <w:rPr>
          <w:b/>
          <w:sz w:val="20"/>
          <w:szCs w:val="20"/>
        </w:rPr>
        <w:t xml:space="preserve">PROFIL </w:t>
      </w:r>
      <w:r w:rsidR="005F6487" w:rsidRPr="005F6487">
        <w:rPr>
          <w:b/>
          <w:sz w:val="20"/>
          <w:szCs w:val="20"/>
        </w:rPr>
        <w:t>DESA</w:t>
      </w:r>
      <w:r w:rsidR="00FD7230">
        <w:rPr>
          <w:b/>
          <w:sz w:val="20"/>
          <w:szCs w:val="20"/>
          <w:lang w:val="en-US"/>
        </w:rPr>
        <w:t>= &gt;DATA YANG DATA</w:t>
      </w:r>
      <w:r w:rsidR="005F6487">
        <w:rPr>
          <w:sz w:val="20"/>
          <w:szCs w:val="20"/>
          <w:lang w:val="en-US"/>
        </w:rPr>
        <w:t xml:space="preserve"> </w:t>
      </w:r>
      <w:r w:rsidR="005F6487" w:rsidRPr="005F6487">
        <w:rPr>
          <w:sz w:val="20"/>
          <w:szCs w:val="20"/>
          <w:lang w:val="en-US"/>
        </w:rPr>
        <w:t xml:space="preserve"> </w:t>
      </w:r>
    </w:p>
    <w:p w:rsidR="00F92F7C" w:rsidRDefault="00F92F7C" w:rsidP="007165E9">
      <w:pPr>
        <w:pStyle w:val="ListParagraph"/>
        <w:numPr>
          <w:ilvl w:val="0"/>
          <w:numId w:val="10"/>
        </w:numPr>
        <w:tabs>
          <w:tab w:val="left" w:pos="7380"/>
        </w:tabs>
        <w:rPr>
          <w:sz w:val="20"/>
          <w:szCs w:val="20"/>
          <w:lang w:val="en-US"/>
        </w:rPr>
      </w:pPr>
      <w:r w:rsidRPr="007165E9">
        <w:rPr>
          <w:sz w:val="20"/>
          <w:szCs w:val="20"/>
        </w:rPr>
        <w:t>SEJARAH DESA</w:t>
      </w:r>
      <w:r w:rsidR="00EE6BC9">
        <w:rPr>
          <w:sz w:val="20"/>
          <w:szCs w:val="20"/>
          <w:lang w:val="en-US"/>
        </w:rPr>
        <w:t xml:space="preserve"> </w:t>
      </w:r>
      <w:r w:rsidR="00235995">
        <w:rPr>
          <w:sz w:val="20"/>
          <w:szCs w:val="20"/>
          <w:lang w:val="en-US"/>
        </w:rPr>
        <w:t xml:space="preserve">= </w:t>
      </w:r>
    </w:p>
    <w:p w:rsidR="005F6487" w:rsidRDefault="005F6487" w:rsidP="005F6487">
      <w:pPr>
        <w:pStyle w:val="ListParagraph"/>
        <w:tabs>
          <w:tab w:val="left" w:pos="7380"/>
        </w:tabs>
        <w:ind w:left="1455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……..</w:t>
      </w:r>
    </w:p>
    <w:p w:rsidR="005F6487" w:rsidRPr="005F6487" w:rsidRDefault="005F6487" w:rsidP="005F6487">
      <w:pPr>
        <w:pStyle w:val="ListParagraph"/>
        <w:tabs>
          <w:tab w:val="left" w:pos="7380"/>
        </w:tabs>
        <w:ind w:left="1455"/>
        <w:rPr>
          <w:b/>
          <w:sz w:val="20"/>
          <w:szCs w:val="20"/>
          <w:lang w:val="en-US"/>
        </w:rPr>
      </w:pPr>
      <w:r w:rsidRPr="005F6487">
        <w:rPr>
          <w:b/>
          <w:sz w:val="20"/>
          <w:szCs w:val="20"/>
          <w:lang w:val="en-US"/>
        </w:rPr>
        <w:t>ANALISIS</w:t>
      </w:r>
    </w:p>
    <w:p w:rsidR="00F92F7C" w:rsidRDefault="005F6487" w:rsidP="007165E9">
      <w:pPr>
        <w:pStyle w:val="ListParagraph"/>
        <w:numPr>
          <w:ilvl w:val="0"/>
          <w:numId w:val="10"/>
        </w:numPr>
        <w:tabs>
          <w:tab w:val="left" w:pos="7380"/>
        </w:tabs>
        <w:rPr>
          <w:sz w:val="20"/>
          <w:szCs w:val="20"/>
          <w:lang w:val="en-US"/>
        </w:rPr>
      </w:pPr>
      <w:r>
        <w:rPr>
          <w:sz w:val="20"/>
          <w:szCs w:val="20"/>
        </w:rPr>
        <w:t>GEOGRAFIS</w:t>
      </w:r>
      <w:r w:rsidR="00292CF1">
        <w:rPr>
          <w:sz w:val="20"/>
          <w:szCs w:val="20"/>
          <w:lang w:val="en-US"/>
        </w:rPr>
        <w:t xml:space="preserve"> </w:t>
      </w:r>
      <w:r w:rsidR="00235995">
        <w:rPr>
          <w:sz w:val="20"/>
          <w:szCs w:val="20"/>
          <w:lang w:val="en-US"/>
        </w:rPr>
        <w:t xml:space="preserve">= </w:t>
      </w:r>
    </w:p>
    <w:p w:rsidR="005F6487" w:rsidRDefault="005F6487" w:rsidP="005F6487">
      <w:pPr>
        <w:pStyle w:val="ListParagraph"/>
        <w:tabs>
          <w:tab w:val="left" w:pos="7380"/>
        </w:tabs>
        <w:ind w:left="1455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DATA MONOGRAFI</w:t>
      </w:r>
    </w:p>
    <w:p w:rsidR="005F6487" w:rsidRPr="009C6C97" w:rsidRDefault="005F6487" w:rsidP="005F6487">
      <w:pPr>
        <w:pStyle w:val="ListParagraph"/>
        <w:tabs>
          <w:tab w:val="left" w:pos="7380"/>
        </w:tabs>
        <w:ind w:left="1455"/>
        <w:rPr>
          <w:b/>
          <w:sz w:val="20"/>
          <w:szCs w:val="20"/>
          <w:lang w:val="en-US"/>
        </w:rPr>
      </w:pPr>
      <w:r w:rsidRPr="009C6C97">
        <w:rPr>
          <w:b/>
          <w:sz w:val="20"/>
          <w:szCs w:val="20"/>
          <w:lang w:val="en-US"/>
        </w:rPr>
        <w:t>ANALISIS</w:t>
      </w:r>
    </w:p>
    <w:p w:rsidR="00F92F7C" w:rsidRDefault="005F6487" w:rsidP="007165E9">
      <w:pPr>
        <w:pStyle w:val="ListParagraph"/>
        <w:numPr>
          <w:ilvl w:val="0"/>
          <w:numId w:val="10"/>
        </w:numPr>
        <w:tabs>
          <w:tab w:val="left" w:pos="7380"/>
        </w:tabs>
        <w:rPr>
          <w:sz w:val="20"/>
          <w:szCs w:val="20"/>
          <w:lang w:val="en-US"/>
        </w:rPr>
      </w:pPr>
      <w:r>
        <w:rPr>
          <w:sz w:val="20"/>
          <w:szCs w:val="20"/>
        </w:rPr>
        <w:t>DEMOGRAFIS</w:t>
      </w:r>
      <w:r>
        <w:rPr>
          <w:sz w:val="20"/>
          <w:szCs w:val="20"/>
          <w:lang w:val="en-US"/>
        </w:rPr>
        <w:t xml:space="preserve"> </w:t>
      </w:r>
      <w:r w:rsidR="00292CF1">
        <w:rPr>
          <w:sz w:val="20"/>
          <w:szCs w:val="20"/>
          <w:lang w:val="en-US"/>
        </w:rPr>
        <w:t xml:space="preserve"> </w:t>
      </w:r>
      <w:r w:rsidR="005A679A">
        <w:rPr>
          <w:sz w:val="20"/>
          <w:szCs w:val="20"/>
          <w:lang w:val="en-US"/>
        </w:rPr>
        <w:t>=</w:t>
      </w:r>
    </w:p>
    <w:p w:rsidR="005F6487" w:rsidRDefault="005F6487" w:rsidP="005F6487">
      <w:pPr>
        <w:pStyle w:val="ListParagraph"/>
        <w:tabs>
          <w:tab w:val="left" w:pos="7380"/>
        </w:tabs>
        <w:ind w:left="1455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DATA PENDUDUK</w:t>
      </w:r>
    </w:p>
    <w:p w:rsidR="005F6487" w:rsidRPr="007165E9" w:rsidRDefault="005F6487" w:rsidP="005F6487">
      <w:pPr>
        <w:pStyle w:val="ListParagraph"/>
        <w:tabs>
          <w:tab w:val="left" w:pos="7380"/>
        </w:tabs>
        <w:ind w:left="1455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ANALISIS</w:t>
      </w:r>
    </w:p>
    <w:p w:rsidR="00F92F7C" w:rsidRPr="007165E9" w:rsidRDefault="00F92F7C" w:rsidP="007165E9">
      <w:pPr>
        <w:pStyle w:val="ListParagraph"/>
        <w:numPr>
          <w:ilvl w:val="0"/>
          <w:numId w:val="10"/>
        </w:numPr>
        <w:tabs>
          <w:tab w:val="left" w:pos="7380"/>
        </w:tabs>
        <w:rPr>
          <w:sz w:val="20"/>
          <w:szCs w:val="20"/>
        </w:rPr>
      </w:pPr>
      <w:r w:rsidRPr="007165E9">
        <w:rPr>
          <w:sz w:val="20"/>
          <w:szCs w:val="20"/>
        </w:rPr>
        <w:t>SOSIAL EKONOMI</w:t>
      </w:r>
      <w:r w:rsidR="005F6487">
        <w:rPr>
          <w:sz w:val="20"/>
          <w:szCs w:val="20"/>
          <w:lang w:val="en-US"/>
        </w:rPr>
        <w:t xml:space="preserve"> </w:t>
      </w:r>
    </w:p>
    <w:p w:rsidR="00F92F7C" w:rsidRPr="007165E9" w:rsidRDefault="005F6487" w:rsidP="007165E9">
      <w:pPr>
        <w:pStyle w:val="ListParagraph"/>
        <w:numPr>
          <w:ilvl w:val="0"/>
          <w:numId w:val="10"/>
        </w:numPr>
        <w:tabs>
          <w:tab w:val="left" w:pos="7380"/>
        </w:tabs>
        <w:rPr>
          <w:sz w:val="20"/>
          <w:szCs w:val="20"/>
        </w:rPr>
      </w:pPr>
      <w:r>
        <w:rPr>
          <w:sz w:val="20"/>
          <w:szCs w:val="20"/>
        </w:rPr>
        <w:t xml:space="preserve">SARANA PRASARANA </w:t>
      </w:r>
    </w:p>
    <w:p w:rsidR="00F92F7C" w:rsidRPr="007165E9" w:rsidRDefault="00F92F7C" w:rsidP="007165E9">
      <w:pPr>
        <w:pStyle w:val="ListParagraph"/>
        <w:numPr>
          <w:ilvl w:val="0"/>
          <w:numId w:val="10"/>
        </w:numPr>
        <w:tabs>
          <w:tab w:val="left" w:pos="7380"/>
        </w:tabs>
        <w:rPr>
          <w:sz w:val="20"/>
          <w:szCs w:val="20"/>
        </w:rPr>
      </w:pPr>
      <w:r w:rsidRPr="007165E9">
        <w:rPr>
          <w:sz w:val="20"/>
          <w:szCs w:val="20"/>
        </w:rPr>
        <w:t>BUDAYA/ KESEHATAN/KB</w:t>
      </w:r>
    </w:p>
    <w:p w:rsidR="00F92F7C" w:rsidRPr="007165E9" w:rsidRDefault="00F92F7C" w:rsidP="007165E9">
      <w:pPr>
        <w:pStyle w:val="ListParagraph"/>
        <w:numPr>
          <w:ilvl w:val="0"/>
          <w:numId w:val="10"/>
        </w:numPr>
        <w:tabs>
          <w:tab w:val="left" w:pos="7380"/>
        </w:tabs>
        <w:rPr>
          <w:sz w:val="20"/>
          <w:szCs w:val="20"/>
        </w:rPr>
      </w:pPr>
      <w:r w:rsidRPr="007165E9">
        <w:rPr>
          <w:sz w:val="20"/>
          <w:szCs w:val="20"/>
        </w:rPr>
        <w:t>PEMERINTAHAN DESA/DUSUN,  STRUTUR PEMERINTAHAN DESA / DUSUN )</w:t>
      </w:r>
    </w:p>
    <w:p w:rsidR="00F92F7C" w:rsidRDefault="00F92F7C" w:rsidP="00F92F7C">
      <w:pPr>
        <w:tabs>
          <w:tab w:val="left" w:pos="7380"/>
        </w:tabs>
        <w:ind w:left="735"/>
        <w:rPr>
          <w:sz w:val="20"/>
          <w:szCs w:val="20"/>
          <w:lang w:val="en-US"/>
        </w:rPr>
      </w:pPr>
    </w:p>
    <w:p w:rsidR="00F92F7C" w:rsidRDefault="00F92F7C" w:rsidP="00F92F7C">
      <w:pPr>
        <w:tabs>
          <w:tab w:val="left" w:pos="7380"/>
        </w:tabs>
        <w:ind w:left="735"/>
        <w:rPr>
          <w:sz w:val="20"/>
          <w:szCs w:val="20"/>
        </w:rPr>
      </w:pPr>
    </w:p>
    <w:p w:rsidR="00F92F7C" w:rsidRDefault="00F92F7C" w:rsidP="00F92F7C">
      <w:pPr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BAB III </w:t>
      </w:r>
      <w:r w:rsidR="00FD723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 xml:space="preserve">ANALISIS DATA </w:t>
      </w:r>
    </w:p>
    <w:p w:rsidR="00FD7230" w:rsidRPr="00FD7230" w:rsidRDefault="00FD7230" w:rsidP="00F92F7C">
      <w:pPr>
        <w:rPr>
          <w:sz w:val="20"/>
          <w:szCs w:val="20"/>
          <w:lang w:val="en-US"/>
        </w:rPr>
      </w:pPr>
    </w:p>
    <w:p w:rsidR="00F92F7C" w:rsidRPr="00FD7230" w:rsidRDefault="00F92F7C" w:rsidP="00FD7230">
      <w:pPr>
        <w:pStyle w:val="ListParagraph"/>
        <w:numPr>
          <w:ilvl w:val="0"/>
          <w:numId w:val="11"/>
        </w:numPr>
        <w:rPr>
          <w:sz w:val="20"/>
          <w:szCs w:val="20"/>
          <w:lang w:val="en-US"/>
        </w:rPr>
      </w:pPr>
      <w:r w:rsidRPr="00FD7230">
        <w:rPr>
          <w:sz w:val="20"/>
          <w:szCs w:val="20"/>
        </w:rPr>
        <w:t>DISKRIPSI INFORMAN</w:t>
      </w:r>
    </w:p>
    <w:p w:rsidR="00FD7230" w:rsidRDefault="00FD7230" w:rsidP="00FD7230">
      <w:pPr>
        <w:pStyle w:val="ListParagraph"/>
        <w:ind w:left="108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DALAM 1 TABEL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558"/>
        <w:gridCol w:w="2162"/>
        <w:gridCol w:w="1360"/>
        <w:gridCol w:w="1360"/>
        <w:gridCol w:w="1361"/>
        <w:gridCol w:w="1361"/>
      </w:tblGrid>
      <w:tr w:rsidR="00FD7230" w:rsidTr="001862CD">
        <w:tc>
          <w:tcPr>
            <w:tcW w:w="558" w:type="dxa"/>
          </w:tcPr>
          <w:p w:rsidR="00FD7230" w:rsidRDefault="00FD7230" w:rsidP="00FD7230">
            <w:pPr>
              <w:pStyle w:val="ListParagraph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2162" w:type="dxa"/>
            <w:shd w:val="clear" w:color="auto" w:fill="C6D9F1" w:themeFill="text2" w:themeFillTint="33"/>
          </w:tcPr>
          <w:p w:rsidR="00FD7230" w:rsidRDefault="00FD7230" w:rsidP="00FD7230">
            <w:pPr>
              <w:pStyle w:val="ListParagraph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NAMA</w:t>
            </w:r>
          </w:p>
        </w:tc>
        <w:tc>
          <w:tcPr>
            <w:tcW w:w="1360" w:type="dxa"/>
            <w:shd w:val="clear" w:color="auto" w:fill="D99594" w:themeFill="accent2" w:themeFillTint="99"/>
          </w:tcPr>
          <w:p w:rsidR="00FD7230" w:rsidRDefault="00FD7230" w:rsidP="00FD7230">
            <w:pPr>
              <w:pStyle w:val="ListParagraph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JNS KELAMIN</w:t>
            </w:r>
          </w:p>
        </w:tc>
        <w:tc>
          <w:tcPr>
            <w:tcW w:w="1360" w:type="dxa"/>
          </w:tcPr>
          <w:p w:rsidR="00FD7230" w:rsidRDefault="00FD7230" w:rsidP="00FD7230">
            <w:pPr>
              <w:pStyle w:val="ListParagraph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UMUR</w:t>
            </w:r>
          </w:p>
        </w:tc>
        <w:tc>
          <w:tcPr>
            <w:tcW w:w="1361" w:type="dxa"/>
          </w:tcPr>
          <w:p w:rsidR="00FD7230" w:rsidRDefault="00FD7230" w:rsidP="00FD7230">
            <w:pPr>
              <w:pStyle w:val="ListParagraph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TK PENDKK</w:t>
            </w:r>
          </w:p>
        </w:tc>
        <w:tc>
          <w:tcPr>
            <w:tcW w:w="1361" w:type="dxa"/>
          </w:tcPr>
          <w:p w:rsidR="00FD7230" w:rsidRDefault="00FD7230" w:rsidP="00FD7230">
            <w:pPr>
              <w:pStyle w:val="ListParagraph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PEKERJAAN</w:t>
            </w:r>
          </w:p>
        </w:tc>
      </w:tr>
      <w:tr w:rsidR="00FD7230" w:rsidTr="001862CD">
        <w:tc>
          <w:tcPr>
            <w:tcW w:w="558" w:type="dxa"/>
          </w:tcPr>
          <w:p w:rsidR="00FD7230" w:rsidRDefault="00FD7230" w:rsidP="00FD7230">
            <w:pPr>
              <w:pStyle w:val="ListParagraph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162" w:type="dxa"/>
            <w:shd w:val="clear" w:color="auto" w:fill="C6D9F1" w:themeFill="text2" w:themeFillTint="33"/>
          </w:tcPr>
          <w:p w:rsidR="00FD7230" w:rsidRDefault="00044A3E" w:rsidP="00FD7230">
            <w:pPr>
              <w:pStyle w:val="ListParagraph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AGNES MONICA</w:t>
            </w:r>
          </w:p>
          <w:p w:rsidR="00FD7230" w:rsidRDefault="00FD7230" w:rsidP="00FD7230">
            <w:pPr>
              <w:pStyle w:val="ListParagraph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shd w:val="clear" w:color="auto" w:fill="D99594" w:themeFill="accent2" w:themeFillTint="99"/>
          </w:tcPr>
          <w:p w:rsidR="00FD7230" w:rsidRDefault="00FD7230" w:rsidP="00FD7230">
            <w:pPr>
              <w:pStyle w:val="ListParagraph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</w:tcPr>
          <w:p w:rsidR="00FD7230" w:rsidRDefault="00FD7230" w:rsidP="00FD7230">
            <w:pPr>
              <w:pStyle w:val="ListParagraph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</w:tcPr>
          <w:p w:rsidR="00FD7230" w:rsidRDefault="00FD7230" w:rsidP="00FD7230">
            <w:pPr>
              <w:pStyle w:val="ListParagraph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</w:tcPr>
          <w:p w:rsidR="00FD7230" w:rsidRDefault="00FD7230" w:rsidP="00FD7230">
            <w:pPr>
              <w:pStyle w:val="ListParagraph"/>
              <w:ind w:left="0"/>
              <w:rPr>
                <w:sz w:val="20"/>
                <w:szCs w:val="20"/>
                <w:lang w:val="en-US"/>
              </w:rPr>
            </w:pPr>
          </w:p>
        </w:tc>
      </w:tr>
      <w:tr w:rsidR="00FD7230" w:rsidTr="001862CD">
        <w:tc>
          <w:tcPr>
            <w:tcW w:w="558" w:type="dxa"/>
          </w:tcPr>
          <w:p w:rsidR="00FD7230" w:rsidRDefault="00FD7230" w:rsidP="00FD7230">
            <w:pPr>
              <w:pStyle w:val="ListParagraph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162" w:type="dxa"/>
            <w:shd w:val="clear" w:color="auto" w:fill="C6D9F1" w:themeFill="text2" w:themeFillTint="33"/>
          </w:tcPr>
          <w:p w:rsidR="00FD7230" w:rsidRDefault="00B37ADA" w:rsidP="00FD7230">
            <w:pPr>
              <w:pStyle w:val="ListParagraph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044A3E">
              <w:rPr>
                <w:sz w:val="20"/>
                <w:szCs w:val="20"/>
                <w:lang w:val="en-US"/>
              </w:rPr>
              <w:t>AFGAN</w:t>
            </w:r>
          </w:p>
        </w:tc>
        <w:tc>
          <w:tcPr>
            <w:tcW w:w="1360" w:type="dxa"/>
            <w:shd w:val="clear" w:color="auto" w:fill="D99594" w:themeFill="accent2" w:themeFillTint="99"/>
          </w:tcPr>
          <w:p w:rsidR="00FD7230" w:rsidRDefault="00FD7230" w:rsidP="00FD7230">
            <w:pPr>
              <w:pStyle w:val="ListParagraph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</w:tcPr>
          <w:p w:rsidR="00FD7230" w:rsidRDefault="00FD7230" w:rsidP="00FD7230">
            <w:pPr>
              <w:pStyle w:val="ListParagraph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</w:tcPr>
          <w:p w:rsidR="00FD7230" w:rsidRDefault="00FD7230" w:rsidP="00FD7230">
            <w:pPr>
              <w:pStyle w:val="ListParagraph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</w:tcPr>
          <w:p w:rsidR="00FD7230" w:rsidRDefault="00FD7230" w:rsidP="00FD7230">
            <w:pPr>
              <w:pStyle w:val="ListParagraph"/>
              <w:ind w:left="0"/>
              <w:rPr>
                <w:sz w:val="20"/>
                <w:szCs w:val="20"/>
                <w:lang w:val="en-US"/>
              </w:rPr>
            </w:pPr>
          </w:p>
        </w:tc>
      </w:tr>
      <w:tr w:rsidR="00FD7230" w:rsidTr="001862CD">
        <w:tc>
          <w:tcPr>
            <w:tcW w:w="558" w:type="dxa"/>
          </w:tcPr>
          <w:p w:rsidR="00FD7230" w:rsidRDefault="00FD7230" w:rsidP="00FD7230">
            <w:pPr>
              <w:pStyle w:val="ListParagraph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162" w:type="dxa"/>
            <w:shd w:val="clear" w:color="auto" w:fill="C6D9F1" w:themeFill="text2" w:themeFillTint="33"/>
          </w:tcPr>
          <w:p w:rsidR="00FD7230" w:rsidRDefault="00044A3E" w:rsidP="00FD7230">
            <w:pPr>
              <w:pStyle w:val="ListParagraph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RAISA</w:t>
            </w:r>
          </w:p>
        </w:tc>
        <w:tc>
          <w:tcPr>
            <w:tcW w:w="1360" w:type="dxa"/>
            <w:shd w:val="clear" w:color="auto" w:fill="D99594" w:themeFill="accent2" w:themeFillTint="99"/>
          </w:tcPr>
          <w:p w:rsidR="00FD7230" w:rsidRDefault="00FD7230" w:rsidP="00FD7230">
            <w:pPr>
              <w:pStyle w:val="ListParagraph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</w:tcPr>
          <w:p w:rsidR="00FD7230" w:rsidRDefault="00FD7230" w:rsidP="00FD7230">
            <w:pPr>
              <w:pStyle w:val="ListParagraph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</w:tcPr>
          <w:p w:rsidR="00FD7230" w:rsidRDefault="00FD7230" w:rsidP="00FD7230">
            <w:pPr>
              <w:pStyle w:val="ListParagraph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</w:tcPr>
          <w:p w:rsidR="00FD7230" w:rsidRDefault="00FD7230" w:rsidP="00FD7230">
            <w:pPr>
              <w:pStyle w:val="ListParagraph"/>
              <w:ind w:left="0"/>
              <w:rPr>
                <w:sz w:val="20"/>
                <w:szCs w:val="20"/>
                <w:lang w:val="en-US"/>
              </w:rPr>
            </w:pPr>
          </w:p>
        </w:tc>
      </w:tr>
      <w:tr w:rsidR="00FD7230" w:rsidTr="001862CD">
        <w:tc>
          <w:tcPr>
            <w:tcW w:w="558" w:type="dxa"/>
          </w:tcPr>
          <w:p w:rsidR="00FD7230" w:rsidRDefault="00A154C7" w:rsidP="00FD7230">
            <w:pPr>
              <w:pStyle w:val="ListParagraph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2162" w:type="dxa"/>
            <w:shd w:val="clear" w:color="auto" w:fill="C6D9F1" w:themeFill="text2" w:themeFillTint="33"/>
          </w:tcPr>
          <w:p w:rsidR="00FD7230" w:rsidRDefault="00FD7230" w:rsidP="00FD7230">
            <w:pPr>
              <w:pStyle w:val="ListParagraph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shd w:val="clear" w:color="auto" w:fill="D99594" w:themeFill="accent2" w:themeFillTint="99"/>
          </w:tcPr>
          <w:p w:rsidR="00FD7230" w:rsidRDefault="00FD7230" w:rsidP="00FD7230">
            <w:pPr>
              <w:pStyle w:val="ListParagraph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</w:tcPr>
          <w:p w:rsidR="00FD7230" w:rsidRDefault="00FD7230" w:rsidP="00FD7230">
            <w:pPr>
              <w:pStyle w:val="ListParagraph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</w:tcPr>
          <w:p w:rsidR="00FD7230" w:rsidRDefault="00FD7230" w:rsidP="00FD7230">
            <w:pPr>
              <w:pStyle w:val="ListParagraph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</w:tcPr>
          <w:p w:rsidR="00FD7230" w:rsidRDefault="00FD7230" w:rsidP="00FD7230">
            <w:pPr>
              <w:pStyle w:val="ListParagraph"/>
              <w:ind w:left="0"/>
              <w:rPr>
                <w:sz w:val="20"/>
                <w:szCs w:val="20"/>
                <w:lang w:val="en-US"/>
              </w:rPr>
            </w:pPr>
          </w:p>
        </w:tc>
      </w:tr>
      <w:tr w:rsidR="00FD7230" w:rsidTr="001862CD">
        <w:tc>
          <w:tcPr>
            <w:tcW w:w="558" w:type="dxa"/>
          </w:tcPr>
          <w:p w:rsidR="00FD7230" w:rsidRDefault="00FD7230" w:rsidP="00FD7230">
            <w:pPr>
              <w:pStyle w:val="ListParagraph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2162" w:type="dxa"/>
            <w:shd w:val="clear" w:color="auto" w:fill="C6D9F1" w:themeFill="text2" w:themeFillTint="33"/>
          </w:tcPr>
          <w:p w:rsidR="00FD7230" w:rsidRDefault="00FD7230" w:rsidP="00FD7230">
            <w:pPr>
              <w:pStyle w:val="ListParagraph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shd w:val="clear" w:color="auto" w:fill="D99594" w:themeFill="accent2" w:themeFillTint="99"/>
          </w:tcPr>
          <w:p w:rsidR="00FD7230" w:rsidRDefault="00FD7230" w:rsidP="00FD7230">
            <w:pPr>
              <w:pStyle w:val="ListParagraph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</w:tcPr>
          <w:p w:rsidR="00FD7230" w:rsidRDefault="00FD7230" w:rsidP="00FD7230">
            <w:pPr>
              <w:pStyle w:val="ListParagraph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</w:tcPr>
          <w:p w:rsidR="00FD7230" w:rsidRDefault="00FD7230" w:rsidP="00FD7230">
            <w:pPr>
              <w:pStyle w:val="ListParagraph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</w:tcPr>
          <w:p w:rsidR="00FD7230" w:rsidRDefault="00FD7230" w:rsidP="00FD7230">
            <w:pPr>
              <w:pStyle w:val="ListParagraph"/>
              <w:ind w:left="0"/>
              <w:rPr>
                <w:sz w:val="20"/>
                <w:szCs w:val="20"/>
                <w:lang w:val="en-US"/>
              </w:rPr>
            </w:pPr>
          </w:p>
        </w:tc>
      </w:tr>
    </w:tbl>
    <w:p w:rsidR="00FD7230" w:rsidRDefault="00FD7230" w:rsidP="00FD7230">
      <w:pPr>
        <w:pStyle w:val="ListParagraph"/>
        <w:ind w:left="1080"/>
        <w:rPr>
          <w:sz w:val="20"/>
          <w:szCs w:val="20"/>
          <w:lang w:val="en-US"/>
        </w:rPr>
      </w:pPr>
    </w:p>
    <w:p w:rsidR="001862CD" w:rsidRDefault="001862CD" w:rsidP="00FD7230">
      <w:pPr>
        <w:pStyle w:val="ListParagraph"/>
        <w:ind w:left="108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ANALISIS ……………………….</w:t>
      </w:r>
    </w:p>
    <w:p w:rsidR="001862CD" w:rsidRDefault="001862CD" w:rsidP="00FD7230">
      <w:pPr>
        <w:pStyle w:val="ListParagraph"/>
        <w:ind w:left="1080"/>
        <w:rPr>
          <w:sz w:val="20"/>
          <w:szCs w:val="20"/>
          <w:lang w:val="en-US"/>
        </w:rPr>
      </w:pPr>
    </w:p>
    <w:p w:rsidR="001862CD" w:rsidRDefault="001862CD" w:rsidP="00FD7230">
      <w:pPr>
        <w:pStyle w:val="ListParagraph"/>
        <w:ind w:left="1080"/>
        <w:rPr>
          <w:sz w:val="20"/>
          <w:szCs w:val="20"/>
          <w:lang w:val="en-US"/>
        </w:rPr>
      </w:pPr>
    </w:p>
    <w:p w:rsidR="001862CD" w:rsidRPr="00FD7230" w:rsidRDefault="001862CD" w:rsidP="00FD7230">
      <w:pPr>
        <w:pStyle w:val="ListParagraph"/>
        <w:ind w:left="1080"/>
        <w:rPr>
          <w:sz w:val="20"/>
          <w:szCs w:val="20"/>
          <w:lang w:val="en-US"/>
        </w:rPr>
      </w:pPr>
    </w:p>
    <w:p w:rsidR="00F92F7C" w:rsidRPr="00044A3E" w:rsidRDefault="00F92F7C" w:rsidP="00F92F7C">
      <w:pPr>
        <w:numPr>
          <w:ilvl w:val="0"/>
          <w:numId w:val="3"/>
        </w:num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>Diskripsi informan menurut nama</w:t>
      </w:r>
    </w:p>
    <w:p w:rsidR="00044A3E" w:rsidRDefault="00044A3E" w:rsidP="00044A3E">
      <w:pPr>
        <w:ind w:left="720"/>
        <w:rPr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9"/>
        <w:gridCol w:w="7433"/>
      </w:tblGrid>
      <w:tr w:rsidR="00F92F7C" w:rsidRPr="007C4288" w:rsidTr="00671841">
        <w:tc>
          <w:tcPr>
            <w:tcW w:w="1089" w:type="dxa"/>
          </w:tcPr>
          <w:p w:rsidR="00F92F7C" w:rsidRPr="007C4288" w:rsidRDefault="00F92F7C" w:rsidP="00671841">
            <w:pPr>
              <w:rPr>
                <w:sz w:val="20"/>
                <w:szCs w:val="20"/>
              </w:rPr>
            </w:pPr>
            <w:r w:rsidRPr="007C4288">
              <w:rPr>
                <w:sz w:val="20"/>
                <w:szCs w:val="20"/>
              </w:rPr>
              <w:t>No</w:t>
            </w:r>
          </w:p>
        </w:tc>
        <w:tc>
          <w:tcPr>
            <w:tcW w:w="7433" w:type="dxa"/>
          </w:tcPr>
          <w:p w:rsidR="00F92F7C" w:rsidRPr="007C4288" w:rsidRDefault="00F92F7C" w:rsidP="00671841">
            <w:pPr>
              <w:rPr>
                <w:sz w:val="20"/>
                <w:szCs w:val="20"/>
              </w:rPr>
            </w:pPr>
            <w:r w:rsidRPr="007C4288">
              <w:rPr>
                <w:sz w:val="20"/>
                <w:szCs w:val="20"/>
              </w:rPr>
              <w:t>Nama</w:t>
            </w:r>
          </w:p>
        </w:tc>
      </w:tr>
      <w:tr w:rsidR="00F92F7C" w:rsidRPr="007C4288" w:rsidTr="00671841">
        <w:tc>
          <w:tcPr>
            <w:tcW w:w="1089" w:type="dxa"/>
          </w:tcPr>
          <w:p w:rsidR="00F92F7C" w:rsidRPr="007C4288" w:rsidRDefault="00F92F7C" w:rsidP="00671841">
            <w:pPr>
              <w:rPr>
                <w:sz w:val="20"/>
                <w:szCs w:val="20"/>
              </w:rPr>
            </w:pPr>
            <w:r w:rsidRPr="007C4288">
              <w:rPr>
                <w:sz w:val="20"/>
                <w:szCs w:val="20"/>
              </w:rPr>
              <w:t>1</w:t>
            </w:r>
          </w:p>
        </w:tc>
        <w:tc>
          <w:tcPr>
            <w:tcW w:w="7433" w:type="dxa"/>
          </w:tcPr>
          <w:p w:rsidR="00F92F7C" w:rsidRPr="007C4288" w:rsidRDefault="00F92F7C" w:rsidP="00671841">
            <w:pPr>
              <w:rPr>
                <w:sz w:val="20"/>
                <w:szCs w:val="20"/>
              </w:rPr>
            </w:pPr>
            <w:r w:rsidRPr="007C4288">
              <w:rPr>
                <w:sz w:val="20"/>
                <w:szCs w:val="20"/>
              </w:rPr>
              <w:t>Paijo</w:t>
            </w:r>
          </w:p>
        </w:tc>
      </w:tr>
      <w:tr w:rsidR="00F92F7C" w:rsidRPr="007C4288" w:rsidTr="00671841">
        <w:tc>
          <w:tcPr>
            <w:tcW w:w="1089" w:type="dxa"/>
          </w:tcPr>
          <w:p w:rsidR="00F92F7C" w:rsidRPr="007C4288" w:rsidRDefault="00F92F7C" w:rsidP="00671841">
            <w:pPr>
              <w:rPr>
                <w:sz w:val="20"/>
                <w:szCs w:val="20"/>
              </w:rPr>
            </w:pPr>
            <w:r w:rsidRPr="007C4288">
              <w:rPr>
                <w:sz w:val="20"/>
                <w:szCs w:val="20"/>
              </w:rPr>
              <w:t>2</w:t>
            </w:r>
          </w:p>
        </w:tc>
        <w:tc>
          <w:tcPr>
            <w:tcW w:w="7433" w:type="dxa"/>
          </w:tcPr>
          <w:p w:rsidR="00F92F7C" w:rsidRPr="007C4288" w:rsidRDefault="00F92F7C" w:rsidP="0067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Afgan</w:t>
            </w:r>
          </w:p>
        </w:tc>
      </w:tr>
      <w:tr w:rsidR="00F92F7C" w:rsidRPr="007C4288" w:rsidTr="00671841">
        <w:tc>
          <w:tcPr>
            <w:tcW w:w="1089" w:type="dxa"/>
          </w:tcPr>
          <w:p w:rsidR="00F92F7C" w:rsidRPr="007C4288" w:rsidRDefault="00F92F7C" w:rsidP="00671841">
            <w:pPr>
              <w:rPr>
                <w:sz w:val="20"/>
                <w:szCs w:val="20"/>
              </w:rPr>
            </w:pPr>
          </w:p>
        </w:tc>
        <w:tc>
          <w:tcPr>
            <w:tcW w:w="7433" w:type="dxa"/>
          </w:tcPr>
          <w:p w:rsidR="00F92F7C" w:rsidRPr="007C4288" w:rsidRDefault="00F92F7C" w:rsidP="0067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Agnes monica</w:t>
            </w:r>
          </w:p>
        </w:tc>
      </w:tr>
      <w:tr w:rsidR="00F92F7C" w:rsidRPr="007C4288" w:rsidTr="00671841">
        <w:tc>
          <w:tcPr>
            <w:tcW w:w="1089" w:type="dxa"/>
          </w:tcPr>
          <w:p w:rsidR="00F92F7C" w:rsidRPr="007C4288" w:rsidRDefault="00F92F7C" w:rsidP="00671841">
            <w:pPr>
              <w:rPr>
                <w:sz w:val="20"/>
                <w:szCs w:val="20"/>
              </w:rPr>
            </w:pPr>
          </w:p>
        </w:tc>
        <w:tc>
          <w:tcPr>
            <w:tcW w:w="7433" w:type="dxa"/>
          </w:tcPr>
          <w:p w:rsidR="00F92F7C" w:rsidRPr="007C4288" w:rsidRDefault="00F92F7C" w:rsidP="00671841">
            <w:pPr>
              <w:rPr>
                <w:sz w:val="20"/>
                <w:szCs w:val="20"/>
              </w:rPr>
            </w:pPr>
          </w:p>
        </w:tc>
      </w:tr>
      <w:tr w:rsidR="00F92F7C" w:rsidRPr="007C4288" w:rsidTr="00671841">
        <w:tc>
          <w:tcPr>
            <w:tcW w:w="1089" w:type="dxa"/>
          </w:tcPr>
          <w:p w:rsidR="00F92F7C" w:rsidRPr="007C4288" w:rsidRDefault="00F92F7C" w:rsidP="00671841">
            <w:pPr>
              <w:rPr>
                <w:sz w:val="20"/>
                <w:szCs w:val="20"/>
              </w:rPr>
            </w:pPr>
          </w:p>
        </w:tc>
        <w:tc>
          <w:tcPr>
            <w:tcW w:w="7433" w:type="dxa"/>
          </w:tcPr>
          <w:p w:rsidR="00F92F7C" w:rsidRPr="007C4288" w:rsidRDefault="00F92F7C" w:rsidP="00671841">
            <w:pPr>
              <w:rPr>
                <w:sz w:val="20"/>
                <w:szCs w:val="20"/>
              </w:rPr>
            </w:pPr>
          </w:p>
        </w:tc>
      </w:tr>
      <w:tr w:rsidR="00F92F7C" w:rsidRPr="007C4288" w:rsidTr="00671841">
        <w:tc>
          <w:tcPr>
            <w:tcW w:w="1089" w:type="dxa"/>
          </w:tcPr>
          <w:p w:rsidR="00F92F7C" w:rsidRPr="007C4288" w:rsidRDefault="00F92F7C" w:rsidP="00671841">
            <w:pPr>
              <w:rPr>
                <w:sz w:val="20"/>
                <w:szCs w:val="20"/>
              </w:rPr>
            </w:pPr>
          </w:p>
        </w:tc>
        <w:tc>
          <w:tcPr>
            <w:tcW w:w="7433" w:type="dxa"/>
          </w:tcPr>
          <w:p w:rsidR="00F92F7C" w:rsidRPr="007C4288" w:rsidRDefault="00F92F7C" w:rsidP="00671841">
            <w:pPr>
              <w:rPr>
                <w:sz w:val="20"/>
                <w:szCs w:val="20"/>
              </w:rPr>
            </w:pPr>
          </w:p>
        </w:tc>
      </w:tr>
      <w:tr w:rsidR="00F92F7C" w:rsidRPr="007C4288" w:rsidTr="00671841">
        <w:tc>
          <w:tcPr>
            <w:tcW w:w="1089" w:type="dxa"/>
          </w:tcPr>
          <w:p w:rsidR="00F92F7C" w:rsidRPr="007C4288" w:rsidRDefault="00F92F7C" w:rsidP="0067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433" w:type="dxa"/>
          </w:tcPr>
          <w:p w:rsidR="00F92F7C" w:rsidRPr="007C4288" w:rsidRDefault="00F92F7C" w:rsidP="00671841">
            <w:pPr>
              <w:rPr>
                <w:sz w:val="20"/>
                <w:szCs w:val="20"/>
              </w:rPr>
            </w:pPr>
          </w:p>
        </w:tc>
      </w:tr>
    </w:tbl>
    <w:p w:rsidR="00F92F7C" w:rsidRDefault="00F92F7C" w:rsidP="00F92F7C">
      <w:pPr>
        <w:ind w:left="720"/>
        <w:rPr>
          <w:sz w:val="20"/>
          <w:szCs w:val="20"/>
          <w:lang w:val="en-US"/>
        </w:rPr>
      </w:pPr>
    </w:p>
    <w:p w:rsidR="001862CD" w:rsidRPr="001862CD" w:rsidRDefault="001862CD" w:rsidP="00F92F7C">
      <w:pPr>
        <w:ind w:left="720"/>
        <w:rPr>
          <w:sz w:val="20"/>
          <w:szCs w:val="20"/>
          <w:lang w:val="en-US"/>
        </w:rPr>
      </w:pPr>
    </w:p>
    <w:p w:rsidR="00F92F7C" w:rsidRDefault="00F92F7C" w:rsidP="00F92F7C">
      <w:pPr>
        <w:numPr>
          <w:ilvl w:val="0"/>
          <w:numId w:val="3"/>
        </w:num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>Diskripsi informan menurut tingkat pendidikan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"/>
        <w:gridCol w:w="1006"/>
        <w:gridCol w:w="1458"/>
        <w:gridCol w:w="1458"/>
      </w:tblGrid>
      <w:tr w:rsidR="001862CD" w:rsidRPr="007C4288" w:rsidTr="00F16E88">
        <w:tc>
          <w:tcPr>
            <w:tcW w:w="974" w:type="dxa"/>
          </w:tcPr>
          <w:p w:rsidR="001862CD" w:rsidRPr="007C4288" w:rsidRDefault="001862CD" w:rsidP="00671841">
            <w:pPr>
              <w:rPr>
                <w:sz w:val="20"/>
                <w:szCs w:val="20"/>
              </w:rPr>
            </w:pPr>
            <w:r w:rsidRPr="007C4288">
              <w:rPr>
                <w:sz w:val="20"/>
                <w:szCs w:val="20"/>
              </w:rPr>
              <w:t>No</w:t>
            </w:r>
          </w:p>
        </w:tc>
        <w:tc>
          <w:tcPr>
            <w:tcW w:w="1006" w:type="dxa"/>
          </w:tcPr>
          <w:p w:rsidR="001862CD" w:rsidRPr="001862CD" w:rsidRDefault="001862CD" w:rsidP="0067184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KET</w:t>
            </w:r>
          </w:p>
        </w:tc>
        <w:tc>
          <w:tcPr>
            <w:tcW w:w="1458" w:type="dxa"/>
          </w:tcPr>
          <w:p w:rsidR="001862CD" w:rsidRPr="001862CD" w:rsidRDefault="001862CD" w:rsidP="0067184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JUMLAH</w:t>
            </w:r>
          </w:p>
        </w:tc>
        <w:tc>
          <w:tcPr>
            <w:tcW w:w="1458" w:type="dxa"/>
          </w:tcPr>
          <w:p w:rsidR="001862CD" w:rsidRDefault="001862CD" w:rsidP="0067184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%</w:t>
            </w:r>
          </w:p>
        </w:tc>
      </w:tr>
      <w:tr w:rsidR="001862CD" w:rsidRPr="007C4288" w:rsidTr="00F16E88">
        <w:tc>
          <w:tcPr>
            <w:tcW w:w="974" w:type="dxa"/>
          </w:tcPr>
          <w:p w:rsidR="001862CD" w:rsidRPr="007C4288" w:rsidRDefault="001862CD" w:rsidP="00671841">
            <w:pPr>
              <w:rPr>
                <w:sz w:val="20"/>
                <w:szCs w:val="20"/>
              </w:rPr>
            </w:pPr>
            <w:r w:rsidRPr="007C4288">
              <w:rPr>
                <w:sz w:val="20"/>
                <w:szCs w:val="20"/>
              </w:rPr>
              <w:t>1</w:t>
            </w:r>
          </w:p>
        </w:tc>
        <w:tc>
          <w:tcPr>
            <w:tcW w:w="1006" w:type="dxa"/>
          </w:tcPr>
          <w:p w:rsidR="001862CD" w:rsidRPr="007C4288" w:rsidRDefault="001862CD" w:rsidP="00671841">
            <w:pPr>
              <w:rPr>
                <w:sz w:val="20"/>
                <w:szCs w:val="20"/>
              </w:rPr>
            </w:pPr>
            <w:r w:rsidRPr="007C4288">
              <w:rPr>
                <w:sz w:val="20"/>
                <w:szCs w:val="20"/>
              </w:rPr>
              <w:t>SD</w:t>
            </w:r>
          </w:p>
        </w:tc>
        <w:tc>
          <w:tcPr>
            <w:tcW w:w="1458" w:type="dxa"/>
          </w:tcPr>
          <w:p w:rsidR="001862CD" w:rsidRPr="007C4288" w:rsidRDefault="001862CD" w:rsidP="00671841">
            <w:pPr>
              <w:rPr>
                <w:sz w:val="20"/>
                <w:szCs w:val="20"/>
              </w:rPr>
            </w:pPr>
            <w:r w:rsidRPr="007C4288">
              <w:rPr>
                <w:sz w:val="20"/>
                <w:szCs w:val="20"/>
              </w:rPr>
              <w:t>1+3</w:t>
            </w:r>
            <w:r>
              <w:rPr>
                <w:sz w:val="20"/>
                <w:szCs w:val="20"/>
              </w:rPr>
              <w:t xml:space="preserve"> = 4</w:t>
            </w:r>
          </w:p>
        </w:tc>
        <w:tc>
          <w:tcPr>
            <w:tcW w:w="1458" w:type="dxa"/>
          </w:tcPr>
          <w:p w:rsidR="001862CD" w:rsidRPr="007C4288" w:rsidRDefault="001862CD" w:rsidP="00671841">
            <w:pPr>
              <w:rPr>
                <w:sz w:val="20"/>
                <w:szCs w:val="20"/>
              </w:rPr>
            </w:pPr>
          </w:p>
        </w:tc>
      </w:tr>
      <w:tr w:rsidR="001862CD" w:rsidRPr="007C4288" w:rsidTr="00F16E88">
        <w:tc>
          <w:tcPr>
            <w:tcW w:w="974" w:type="dxa"/>
          </w:tcPr>
          <w:p w:rsidR="001862CD" w:rsidRPr="007C4288" w:rsidRDefault="001862CD" w:rsidP="00671841">
            <w:pPr>
              <w:rPr>
                <w:sz w:val="20"/>
                <w:szCs w:val="20"/>
              </w:rPr>
            </w:pPr>
            <w:r w:rsidRPr="007C4288">
              <w:rPr>
                <w:sz w:val="20"/>
                <w:szCs w:val="20"/>
              </w:rPr>
              <w:t>2</w:t>
            </w:r>
          </w:p>
        </w:tc>
        <w:tc>
          <w:tcPr>
            <w:tcW w:w="1006" w:type="dxa"/>
          </w:tcPr>
          <w:p w:rsidR="001862CD" w:rsidRPr="001862CD" w:rsidRDefault="001862CD" w:rsidP="00671841">
            <w:pPr>
              <w:rPr>
                <w:sz w:val="20"/>
                <w:szCs w:val="20"/>
                <w:lang w:val="en-US"/>
              </w:rPr>
            </w:pPr>
            <w:r w:rsidRPr="007C4288">
              <w:rPr>
                <w:sz w:val="20"/>
                <w:szCs w:val="20"/>
              </w:rPr>
              <w:t xml:space="preserve">  S</w:t>
            </w:r>
            <w:r>
              <w:rPr>
                <w:sz w:val="20"/>
                <w:szCs w:val="20"/>
                <w:lang w:val="en-US"/>
              </w:rPr>
              <w:t>MP</w:t>
            </w:r>
          </w:p>
        </w:tc>
        <w:tc>
          <w:tcPr>
            <w:tcW w:w="1458" w:type="dxa"/>
          </w:tcPr>
          <w:p w:rsidR="001862CD" w:rsidRPr="007C4288" w:rsidRDefault="001862CD" w:rsidP="00671841">
            <w:pPr>
              <w:rPr>
                <w:sz w:val="20"/>
                <w:szCs w:val="20"/>
              </w:rPr>
            </w:pPr>
            <w:r w:rsidRPr="007C4288">
              <w:rPr>
                <w:sz w:val="20"/>
                <w:szCs w:val="20"/>
              </w:rPr>
              <w:t>2+3</w:t>
            </w:r>
            <w:r>
              <w:rPr>
                <w:sz w:val="20"/>
                <w:szCs w:val="20"/>
              </w:rPr>
              <w:t>= 8</w:t>
            </w:r>
          </w:p>
        </w:tc>
        <w:tc>
          <w:tcPr>
            <w:tcW w:w="1458" w:type="dxa"/>
          </w:tcPr>
          <w:p w:rsidR="001862CD" w:rsidRPr="007C4288" w:rsidRDefault="001862CD" w:rsidP="00671841">
            <w:pPr>
              <w:rPr>
                <w:sz w:val="20"/>
                <w:szCs w:val="20"/>
              </w:rPr>
            </w:pPr>
          </w:p>
        </w:tc>
      </w:tr>
      <w:tr w:rsidR="001862CD" w:rsidRPr="007C4288" w:rsidTr="00F16E88">
        <w:tc>
          <w:tcPr>
            <w:tcW w:w="974" w:type="dxa"/>
          </w:tcPr>
          <w:p w:rsidR="001862CD" w:rsidRPr="007C4288" w:rsidRDefault="001862CD" w:rsidP="00671841">
            <w:pPr>
              <w:rPr>
                <w:sz w:val="20"/>
                <w:szCs w:val="20"/>
              </w:rPr>
            </w:pPr>
            <w:r w:rsidRPr="007C4288">
              <w:rPr>
                <w:sz w:val="20"/>
                <w:szCs w:val="20"/>
              </w:rPr>
              <w:t>3</w:t>
            </w:r>
          </w:p>
        </w:tc>
        <w:tc>
          <w:tcPr>
            <w:tcW w:w="1006" w:type="dxa"/>
          </w:tcPr>
          <w:p w:rsidR="001862CD" w:rsidRPr="001862CD" w:rsidRDefault="001862CD" w:rsidP="00671841">
            <w:pPr>
              <w:rPr>
                <w:sz w:val="20"/>
                <w:szCs w:val="20"/>
                <w:lang w:val="en-US"/>
              </w:rPr>
            </w:pPr>
            <w:r w:rsidRPr="007C4288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  <w:lang w:val="en-US"/>
              </w:rPr>
              <w:t>MA</w:t>
            </w:r>
          </w:p>
        </w:tc>
        <w:tc>
          <w:tcPr>
            <w:tcW w:w="1458" w:type="dxa"/>
          </w:tcPr>
          <w:p w:rsidR="001862CD" w:rsidRPr="007C4288" w:rsidRDefault="001862CD" w:rsidP="00671841">
            <w:pPr>
              <w:rPr>
                <w:sz w:val="20"/>
                <w:szCs w:val="20"/>
              </w:rPr>
            </w:pPr>
            <w:r w:rsidRPr="007C4288">
              <w:rPr>
                <w:sz w:val="20"/>
                <w:szCs w:val="20"/>
              </w:rPr>
              <w:t>3</w:t>
            </w:r>
          </w:p>
        </w:tc>
        <w:tc>
          <w:tcPr>
            <w:tcW w:w="1458" w:type="dxa"/>
          </w:tcPr>
          <w:p w:rsidR="001862CD" w:rsidRPr="007C4288" w:rsidRDefault="001862CD" w:rsidP="00671841">
            <w:pPr>
              <w:rPr>
                <w:sz w:val="20"/>
                <w:szCs w:val="20"/>
              </w:rPr>
            </w:pPr>
          </w:p>
        </w:tc>
      </w:tr>
      <w:tr w:rsidR="001862CD" w:rsidRPr="007C4288" w:rsidTr="00F16E88">
        <w:tc>
          <w:tcPr>
            <w:tcW w:w="974" w:type="dxa"/>
          </w:tcPr>
          <w:p w:rsidR="001862CD" w:rsidRPr="007C4288" w:rsidRDefault="001862CD" w:rsidP="00671841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1862CD" w:rsidRPr="007C4288" w:rsidRDefault="002B2FBF" w:rsidP="0067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</w:t>
            </w:r>
          </w:p>
        </w:tc>
        <w:tc>
          <w:tcPr>
            <w:tcW w:w="1458" w:type="dxa"/>
          </w:tcPr>
          <w:p w:rsidR="001862CD" w:rsidRPr="007C4288" w:rsidRDefault="001862CD" w:rsidP="00671841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:rsidR="001862CD" w:rsidRPr="007C4288" w:rsidRDefault="001862CD" w:rsidP="00671841">
            <w:pPr>
              <w:rPr>
                <w:sz w:val="20"/>
                <w:szCs w:val="20"/>
              </w:rPr>
            </w:pPr>
          </w:p>
        </w:tc>
      </w:tr>
      <w:tr w:rsidR="001862CD" w:rsidRPr="007C4288" w:rsidTr="00F16E88">
        <w:tc>
          <w:tcPr>
            <w:tcW w:w="974" w:type="dxa"/>
          </w:tcPr>
          <w:p w:rsidR="001862CD" w:rsidRPr="007C4288" w:rsidRDefault="001862CD" w:rsidP="00671841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1862CD" w:rsidRPr="007C4288" w:rsidRDefault="001862CD" w:rsidP="00671841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:rsidR="001862CD" w:rsidRPr="007C4288" w:rsidRDefault="001862CD" w:rsidP="00671841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:rsidR="001862CD" w:rsidRPr="007C4288" w:rsidRDefault="001862CD" w:rsidP="00671841">
            <w:pPr>
              <w:rPr>
                <w:sz w:val="20"/>
                <w:szCs w:val="20"/>
              </w:rPr>
            </w:pPr>
          </w:p>
        </w:tc>
      </w:tr>
      <w:tr w:rsidR="001862CD" w:rsidRPr="007C4288" w:rsidTr="00F16E88">
        <w:tc>
          <w:tcPr>
            <w:tcW w:w="974" w:type="dxa"/>
          </w:tcPr>
          <w:p w:rsidR="001862CD" w:rsidRPr="007C4288" w:rsidRDefault="001862CD" w:rsidP="00671841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1862CD" w:rsidRPr="007C4288" w:rsidRDefault="001862CD" w:rsidP="00671841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:rsidR="001862CD" w:rsidRPr="007C4288" w:rsidRDefault="001862CD" w:rsidP="0067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58" w:type="dxa"/>
          </w:tcPr>
          <w:p w:rsidR="001862CD" w:rsidRDefault="001862CD" w:rsidP="00671841">
            <w:pPr>
              <w:rPr>
                <w:sz w:val="20"/>
                <w:szCs w:val="20"/>
              </w:rPr>
            </w:pPr>
          </w:p>
        </w:tc>
      </w:tr>
      <w:tr w:rsidR="001862CD" w:rsidRPr="007C4288" w:rsidTr="00F16E88">
        <w:tc>
          <w:tcPr>
            <w:tcW w:w="974" w:type="dxa"/>
          </w:tcPr>
          <w:p w:rsidR="001862CD" w:rsidRPr="007C4288" w:rsidRDefault="001862CD" w:rsidP="00671841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1862CD" w:rsidRPr="007C4288" w:rsidRDefault="001862CD" w:rsidP="00671841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:rsidR="001862CD" w:rsidRPr="007C4288" w:rsidRDefault="001862CD" w:rsidP="00671841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:rsidR="001862CD" w:rsidRPr="007C4288" w:rsidRDefault="001862CD" w:rsidP="00671841">
            <w:pPr>
              <w:rPr>
                <w:sz w:val="20"/>
                <w:szCs w:val="20"/>
              </w:rPr>
            </w:pPr>
          </w:p>
        </w:tc>
      </w:tr>
    </w:tbl>
    <w:p w:rsidR="00F92F7C" w:rsidRDefault="00F92F7C" w:rsidP="00F92F7C">
      <w:pPr>
        <w:ind w:left="720"/>
        <w:rPr>
          <w:sz w:val="20"/>
          <w:szCs w:val="20"/>
        </w:rPr>
      </w:pPr>
    </w:p>
    <w:p w:rsidR="00F92F7C" w:rsidRPr="00421092" w:rsidRDefault="00F92F7C" w:rsidP="00F92F7C">
      <w:pPr>
        <w:numPr>
          <w:ilvl w:val="0"/>
          <w:numId w:val="3"/>
        </w:num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>Diskripsi informan menurut usia</w:t>
      </w:r>
    </w:p>
    <w:p w:rsidR="00421092" w:rsidRDefault="00421092" w:rsidP="00421092">
      <w:pPr>
        <w:ind w:left="720"/>
        <w:rPr>
          <w:sz w:val="20"/>
          <w:szCs w:val="20"/>
        </w:rPr>
      </w:pPr>
    </w:p>
    <w:p w:rsidR="00F92F7C" w:rsidRDefault="00F92F7C" w:rsidP="00F92F7C">
      <w:pPr>
        <w:numPr>
          <w:ilvl w:val="0"/>
          <w:numId w:val="3"/>
        </w:num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>Diskripsi informan menurut jabatan</w:t>
      </w:r>
    </w:p>
    <w:p w:rsidR="00F92F7C" w:rsidRDefault="00F92F7C" w:rsidP="00F92F7C">
      <w:pPr>
        <w:numPr>
          <w:ilvl w:val="0"/>
          <w:numId w:val="3"/>
        </w:num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>Diskripsi informan menurut pekerjaan</w:t>
      </w:r>
    </w:p>
    <w:p w:rsidR="00F92F7C" w:rsidRDefault="00F92F7C" w:rsidP="00F92F7C">
      <w:pPr>
        <w:ind w:left="720"/>
        <w:rPr>
          <w:sz w:val="20"/>
          <w:szCs w:val="20"/>
          <w:lang w:val="en-US"/>
        </w:rPr>
      </w:pPr>
    </w:p>
    <w:p w:rsidR="007165E9" w:rsidRDefault="007165E9" w:rsidP="00F92F7C">
      <w:pPr>
        <w:ind w:left="720"/>
        <w:rPr>
          <w:sz w:val="20"/>
          <w:szCs w:val="20"/>
          <w:lang w:val="en-US"/>
        </w:rPr>
      </w:pPr>
    </w:p>
    <w:p w:rsidR="009520FA" w:rsidRDefault="009520FA" w:rsidP="00F92F7C">
      <w:pPr>
        <w:ind w:left="720"/>
        <w:rPr>
          <w:sz w:val="20"/>
          <w:szCs w:val="20"/>
          <w:lang w:val="en-US"/>
        </w:rPr>
      </w:pPr>
    </w:p>
    <w:p w:rsidR="007165E9" w:rsidRPr="007165E9" w:rsidRDefault="007165E9" w:rsidP="00F92F7C">
      <w:pPr>
        <w:ind w:left="720"/>
        <w:rPr>
          <w:sz w:val="20"/>
          <w:szCs w:val="20"/>
          <w:lang w:val="en-US"/>
        </w:rPr>
      </w:pPr>
    </w:p>
    <w:p w:rsidR="00F92F7C" w:rsidRPr="001862CD" w:rsidRDefault="00F92F7C" w:rsidP="001862CD">
      <w:pPr>
        <w:pStyle w:val="ListParagraph"/>
        <w:numPr>
          <w:ilvl w:val="0"/>
          <w:numId w:val="11"/>
        </w:numPr>
        <w:rPr>
          <w:b/>
          <w:sz w:val="20"/>
          <w:szCs w:val="20"/>
          <w:lang w:val="en-US"/>
        </w:rPr>
      </w:pPr>
      <w:r w:rsidRPr="001862CD">
        <w:rPr>
          <w:b/>
          <w:sz w:val="20"/>
          <w:szCs w:val="20"/>
        </w:rPr>
        <w:t>ANALISIS DATA</w:t>
      </w:r>
      <w:r w:rsidR="001862CD">
        <w:rPr>
          <w:b/>
          <w:sz w:val="20"/>
          <w:szCs w:val="20"/>
          <w:lang w:val="en-US"/>
        </w:rPr>
        <w:t xml:space="preserve"> (UTAMANYA DATA WAWANCARA</w:t>
      </w:r>
      <w:r w:rsidR="00505017">
        <w:rPr>
          <w:b/>
          <w:sz w:val="20"/>
          <w:szCs w:val="20"/>
          <w:lang w:val="en-US"/>
        </w:rPr>
        <w:t xml:space="preserve"> </w:t>
      </w:r>
      <w:r w:rsidR="001862CD">
        <w:rPr>
          <w:b/>
          <w:sz w:val="20"/>
          <w:szCs w:val="20"/>
          <w:lang w:val="en-US"/>
        </w:rPr>
        <w:t>+OBSERVASI+DOKUMENTASI)</w:t>
      </w:r>
    </w:p>
    <w:p w:rsidR="001862CD" w:rsidRPr="001862CD" w:rsidRDefault="001862CD" w:rsidP="001862CD">
      <w:pPr>
        <w:pStyle w:val="ListParagraph"/>
        <w:ind w:left="1080"/>
        <w:rPr>
          <w:b/>
          <w:sz w:val="20"/>
          <w:szCs w:val="20"/>
          <w:lang w:val="en-US"/>
        </w:rPr>
      </w:pPr>
    </w:p>
    <w:p w:rsidR="007165E9" w:rsidRPr="007165E9" w:rsidRDefault="00F92F7C" w:rsidP="00F92F7C">
      <w:pPr>
        <w:rPr>
          <w:sz w:val="20"/>
          <w:szCs w:val="20"/>
          <w:lang w:val="en-US"/>
        </w:rPr>
      </w:pPr>
      <w:r>
        <w:rPr>
          <w:sz w:val="20"/>
          <w:szCs w:val="20"/>
        </w:rPr>
        <w:tab/>
        <w:t xml:space="preserve">  ( SISTEMATIKA MENGACU </w:t>
      </w:r>
      <w:proofErr w:type="spellStart"/>
      <w:r w:rsidR="00AF70B4">
        <w:rPr>
          <w:sz w:val="20"/>
          <w:szCs w:val="20"/>
          <w:lang w:val="en-US"/>
        </w:rPr>
        <w:t>Ruang</w:t>
      </w:r>
      <w:proofErr w:type="spellEnd"/>
      <w:r w:rsidR="00AF70B4">
        <w:rPr>
          <w:sz w:val="20"/>
          <w:szCs w:val="20"/>
          <w:lang w:val="en-US"/>
        </w:rPr>
        <w:t xml:space="preserve"> </w:t>
      </w:r>
      <w:proofErr w:type="spellStart"/>
      <w:r w:rsidR="00AF70B4">
        <w:rPr>
          <w:sz w:val="20"/>
          <w:szCs w:val="20"/>
          <w:lang w:val="en-US"/>
        </w:rPr>
        <w:t>lingkup</w:t>
      </w:r>
      <w:proofErr w:type="spellEnd"/>
      <w:r>
        <w:rPr>
          <w:sz w:val="20"/>
          <w:szCs w:val="20"/>
        </w:rPr>
        <w:t>)</w:t>
      </w:r>
    </w:p>
    <w:p w:rsidR="00F92F7C" w:rsidRDefault="00F92F7C" w:rsidP="00F92F7C">
      <w:pPr>
        <w:rPr>
          <w:sz w:val="20"/>
          <w:szCs w:val="20"/>
        </w:rPr>
      </w:pPr>
      <w:r>
        <w:rPr>
          <w:sz w:val="20"/>
          <w:szCs w:val="20"/>
        </w:rPr>
        <w:t>Misal 1:</w:t>
      </w:r>
    </w:p>
    <w:p w:rsidR="002B2FBF" w:rsidRDefault="002B2FBF" w:rsidP="00F92F7C">
      <w:pPr>
        <w:rPr>
          <w:sz w:val="20"/>
          <w:szCs w:val="20"/>
        </w:rPr>
      </w:pPr>
    </w:p>
    <w:p w:rsidR="00F92F7C" w:rsidRDefault="00F92F7C" w:rsidP="00F92F7C">
      <w:pPr>
        <w:rPr>
          <w:sz w:val="20"/>
          <w:szCs w:val="20"/>
        </w:rPr>
      </w:pPr>
    </w:p>
    <w:p w:rsidR="00F92F7C" w:rsidRPr="001862CD" w:rsidRDefault="00F92F7C" w:rsidP="00F92F7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62CD">
        <w:rPr>
          <w:rFonts w:ascii="Times New Roman" w:hAnsi="Times New Roman" w:cs="Times New Roman"/>
          <w:b/>
          <w:sz w:val="24"/>
          <w:szCs w:val="24"/>
        </w:rPr>
        <w:t>Aktifitas pemerintah desa dalam mengentaskan kemiskinan di desa.</w:t>
      </w:r>
    </w:p>
    <w:p w:rsidR="00F92F7C" w:rsidRPr="00B85071" w:rsidRDefault="00F92F7C" w:rsidP="00F92F7C">
      <w:pPr>
        <w:numPr>
          <w:ilvl w:val="0"/>
          <w:numId w:val="8"/>
        </w:numPr>
        <w:tabs>
          <w:tab w:val="left" w:pos="720"/>
        </w:tabs>
        <w:rPr>
          <w:sz w:val="20"/>
          <w:szCs w:val="20"/>
        </w:rPr>
      </w:pPr>
      <w:r w:rsidRPr="005206C6">
        <w:rPr>
          <w:sz w:val="20"/>
          <w:szCs w:val="20"/>
        </w:rPr>
        <w:t>Buat alinea Pengantar</w:t>
      </w:r>
      <w:r w:rsidR="00B85071">
        <w:rPr>
          <w:sz w:val="20"/>
          <w:szCs w:val="20"/>
          <w:lang w:val="en-US"/>
        </w:rPr>
        <w:t>(</w:t>
      </w:r>
      <w:r w:rsidR="008119B7">
        <w:rPr>
          <w:sz w:val="20"/>
          <w:szCs w:val="20"/>
          <w:lang w:val="en-US"/>
        </w:rPr>
        <w:t>“</w:t>
      </w:r>
      <w:r w:rsidR="00B85071">
        <w:rPr>
          <w:sz w:val="20"/>
          <w:szCs w:val="20"/>
          <w:lang w:val="en-US"/>
        </w:rPr>
        <w:t>BASA-BASI</w:t>
      </w:r>
      <w:r w:rsidR="008119B7">
        <w:rPr>
          <w:sz w:val="20"/>
          <w:szCs w:val="20"/>
          <w:lang w:val="en-US"/>
        </w:rPr>
        <w:t>”</w:t>
      </w:r>
      <w:r w:rsidR="00B85071">
        <w:rPr>
          <w:sz w:val="20"/>
          <w:szCs w:val="20"/>
          <w:lang w:val="en-US"/>
        </w:rPr>
        <w:t>)</w:t>
      </w:r>
    </w:p>
    <w:p w:rsidR="00F92F7C" w:rsidRPr="00BB234D" w:rsidRDefault="00F92F7C" w:rsidP="00F92F7C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Munculkan </w:t>
      </w:r>
      <w:r w:rsidRPr="00505017">
        <w:rPr>
          <w:b/>
          <w:sz w:val="20"/>
          <w:szCs w:val="20"/>
        </w:rPr>
        <w:t>kutipan wawancara</w:t>
      </w:r>
      <w:r>
        <w:rPr>
          <w:sz w:val="20"/>
          <w:szCs w:val="20"/>
        </w:rPr>
        <w:t xml:space="preserve"> (24hasil wawancara) paijo</w:t>
      </w:r>
      <w:r w:rsidR="00B85071">
        <w:rPr>
          <w:sz w:val="20"/>
          <w:szCs w:val="20"/>
          <w:lang w:val="en-US"/>
        </w:rPr>
        <w:t xml:space="preserve"> :”BAIK. SILAHKAN KE PAK HERU”</w:t>
      </w:r>
    </w:p>
    <w:p w:rsidR="00BB234D" w:rsidRPr="005764FE" w:rsidRDefault="005764FE" w:rsidP="005764FE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gramStart"/>
      <w:r w:rsidR="00BB234D" w:rsidRPr="003C319F">
        <w:rPr>
          <w:rFonts w:ascii="Times New Roman" w:hAnsi="Times New Roman" w:cs="Times New Roman"/>
          <w:sz w:val="24"/>
          <w:szCs w:val="24"/>
        </w:rPr>
        <w:t>pelayanan</w:t>
      </w:r>
      <w:proofErr w:type="gramEnd"/>
      <w:r w:rsidR="00BB234D" w:rsidRPr="003C319F">
        <w:rPr>
          <w:rFonts w:ascii="Times New Roman" w:hAnsi="Times New Roman" w:cs="Times New Roman"/>
          <w:sz w:val="24"/>
          <w:szCs w:val="24"/>
        </w:rPr>
        <w:t xml:space="preserve"> yang dilakukan pemerintah desa </w:t>
      </w:r>
      <w:r w:rsidR="00BB234D" w:rsidRPr="00D31373">
        <w:rPr>
          <w:rFonts w:ascii="Times New Roman" w:hAnsi="Times New Roman" w:cs="Times New Roman"/>
          <w:b/>
          <w:sz w:val="24"/>
          <w:szCs w:val="24"/>
        </w:rPr>
        <w:t xml:space="preserve">sudah lumayan baik </w:t>
      </w:r>
      <w:r w:rsidR="00BB234D" w:rsidRPr="003C319F">
        <w:rPr>
          <w:rFonts w:ascii="Times New Roman" w:hAnsi="Times New Roman" w:cs="Times New Roman"/>
          <w:sz w:val="24"/>
          <w:szCs w:val="24"/>
        </w:rPr>
        <w:t>dan saya puas dengan itu, karena dari pemerintah desa memberikan bantuan berupa kalampu pada setiap KK. dan juga desa menyediakan posyandu, penyedian jamban, dan penyediaan Polindes untu tempat berobat.</w:t>
      </w:r>
    </w:p>
    <w:p w:rsidR="001862CD" w:rsidRPr="00DE6F2F" w:rsidRDefault="00F92F7C" w:rsidP="00DE6F2F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Beri Komentar/ A</w:t>
      </w:r>
      <w:r w:rsidR="005764FE">
        <w:rPr>
          <w:sz w:val="20"/>
          <w:szCs w:val="20"/>
          <w:lang w:val="en-US"/>
        </w:rPr>
        <w:t>n</w:t>
      </w:r>
      <w:r>
        <w:rPr>
          <w:sz w:val="20"/>
          <w:szCs w:val="20"/>
        </w:rPr>
        <w:t>ALISIS</w:t>
      </w:r>
      <w:r w:rsidR="008119B7">
        <w:rPr>
          <w:sz w:val="20"/>
          <w:szCs w:val="20"/>
          <w:lang w:val="en-US"/>
        </w:rPr>
        <w:t xml:space="preserve"> (MEMPERTAJAM, MEMBERI </w:t>
      </w:r>
      <w:proofErr w:type="spellStart"/>
      <w:r w:rsidR="00BB234D">
        <w:rPr>
          <w:sz w:val="20"/>
          <w:szCs w:val="20"/>
          <w:lang w:val="en-US"/>
        </w:rPr>
        <w:t>c</w:t>
      </w:r>
      <w:r w:rsidR="008119B7">
        <w:rPr>
          <w:sz w:val="20"/>
          <w:szCs w:val="20"/>
          <w:lang w:val="en-US"/>
        </w:rPr>
        <w:t>ONTOH</w:t>
      </w:r>
      <w:proofErr w:type="spellEnd"/>
      <w:r w:rsidR="008119B7">
        <w:rPr>
          <w:sz w:val="20"/>
          <w:szCs w:val="20"/>
          <w:lang w:val="en-US"/>
        </w:rPr>
        <w:t>/BUKTI)</w:t>
      </w:r>
    </w:p>
    <w:p w:rsidR="00F92F7C" w:rsidRPr="001862CD" w:rsidRDefault="00F92F7C" w:rsidP="001862CD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Munculkan kutipan wawancara</w:t>
      </w:r>
      <w:r w:rsidR="001862CD">
        <w:rPr>
          <w:sz w:val="20"/>
          <w:szCs w:val="20"/>
          <w:lang w:val="en-US"/>
        </w:rPr>
        <w:t xml:space="preserve"> </w:t>
      </w:r>
    </w:p>
    <w:p w:rsidR="00F92F7C" w:rsidRDefault="00F92F7C" w:rsidP="00F92F7C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beri kkomentar</w:t>
      </w:r>
    </w:p>
    <w:p w:rsidR="00F92F7C" w:rsidRDefault="00F92F7C" w:rsidP="00F92F7C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dst</w:t>
      </w:r>
    </w:p>
    <w:p w:rsidR="00F92F7C" w:rsidRDefault="00F92F7C" w:rsidP="00F92F7C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dst</w:t>
      </w:r>
      <w:r w:rsidR="001862CD">
        <w:rPr>
          <w:sz w:val="20"/>
          <w:szCs w:val="20"/>
          <w:lang w:val="en-US"/>
        </w:rPr>
        <w:t xml:space="preserve"> </w:t>
      </w:r>
    </w:p>
    <w:p w:rsidR="00F92F7C" w:rsidRPr="00B85071" w:rsidRDefault="00F92F7C" w:rsidP="00F92F7C">
      <w:pPr>
        <w:numPr>
          <w:ilvl w:val="0"/>
          <w:numId w:val="8"/>
        </w:numPr>
        <w:rPr>
          <w:b/>
          <w:sz w:val="20"/>
          <w:szCs w:val="20"/>
        </w:rPr>
      </w:pPr>
      <w:r w:rsidRPr="00B85071">
        <w:rPr>
          <w:b/>
          <w:sz w:val="20"/>
          <w:szCs w:val="20"/>
        </w:rPr>
        <w:t>buat kesimpulan point 1.</w:t>
      </w:r>
      <w:r w:rsidR="001862CD" w:rsidRPr="00B85071">
        <w:rPr>
          <w:b/>
          <w:sz w:val="20"/>
          <w:szCs w:val="20"/>
          <w:lang w:val="en-US"/>
        </w:rPr>
        <w:t>(KOMNENTAR 1,2,3</w:t>
      </w:r>
    </w:p>
    <w:p w:rsidR="00505017" w:rsidRDefault="00505017" w:rsidP="00F92F7C">
      <w:pPr>
        <w:rPr>
          <w:sz w:val="20"/>
          <w:szCs w:val="20"/>
          <w:lang w:val="en-US"/>
        </w:rPr>
      </w:pPr>
    </w:p>
    <w:p w:rsidR="006241A2" w:rsidRDefault="006241A2" w:rsidP="00F92F7C">
      <w:pPr>
        <w:rPr>
          <w:sz w:val="20"/>
          <w:szCs w:val="20"/>
          <w:lang w:val="en-US"/>
        </w:rPr>
      </w:pPr>
    </w:p>
    <w:p w:rsidR="00505017" w:rsidRDefault="00505017" w:rsidP="00F92F7C">
      <w:pPr>
        <w:rPr>
          <w:sz w:val="20"/>
          <w:szCs w:val="20"/>
          <w:lang w:val="en-US"/>
        </w:rPr>
      </w:pPr>
    </w:p>
    <w:p w:rsidR="006241A2" w:rsidRPr="00505017" w:rsidRDefault="006241A2" w:rsidP="00F92F7C">
      <w:pPr>
        <w:rPr>
          <w:sz w:val="20"/>
          <w:szCs w:val="20"/>
          <w:lang w:val="en-US"/>
        </w:rPr>
      </w:pPr>
    </w:p>
    <w:p w:rsidR="00F92F7C" w:rsidRPr="00505017" w:rsidRDefault="00F92F7C" w:rsidP="00F92F7C">
      <w:pPr>
        <w:spacing w:line="360" w:lineRule="auto"/>
        <w:rPr>
          <w:b/>
        </w:rPr>
      </w:pPr>
      <w:r>
        <w:t>2.</w:t>
      </w:r>
      <w:r w:rsidRPr="00505017">
        <w:rPr>
          <w:b/>
        </w:rPr>
        <w:t>Aktifitas pemerintah desa sebagai fasilitator dalam memberdaya</w:t>
      </w:r>
      <w:r w:rsidR="006241A2">
        <w:rPr>
          <w:b/>
        </w:rPr>
        <w:t xml:space="preserve">kan kreaktifitas masyarakat </w:t>
      </w:r>
      <w:r w:rsidRPr="00505017">
        <w:rPr>
          <w:b/>
        </w:rPr>
        <w:t>.</w:t>
      </w:r>
    </w:p>
    <w:p w:rsidR="00F92F7C" w:rsidRPr="005206C6" w:rsidRDefault="00F92F7C" w:rsidP="00F92F7C">
      <w:pPr>
        <w:numPr>
          <w:ilvl w:val="0"/>
          <w:numId w:val="8"/>
        </w:numPr>
        <w:tabs>
          <w:tab w:val="left" w:pos="720"/>
        </w:tabs>
        <w:rPr>
          <w:sz w:val="20"/>
          <w:szCs w:val="20"/>
        </w:rPr>
      </w:pPr>
      <w:r w:rsidRPr="005206C6">
        <w:rPr>
          <w:sz w:val="20"/>
          <w:szCs w:val="20"/>
        </w:rPr>
        <w:t>Buat alinea Pengantar</w:t>
      </w:r>
    </w:p>
    <w:p w:rsidR="00F92F7C" w:rsidRDefault="00F92F7C" w:rsidP="00F92F7C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Munculkan kutipan wawancara (24hasil wawancara) paijo</w:t>
      </w:r>
    </w:p>
    <w:p w:rsidR="00F92F7C" w:rsidRDefault="00F92F7C" w:rsidP="00F92F7C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Beri Komentar/ ANALISIS</w:t>
      </w:r>
    </w:p>
    <w:p w:rsidR="00F92F7C" w:rsidRDefault="00F92F7C" w:rsidP="00F92F7C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Munculkan kutipan wawancara</w:t>
      </w:r>
    </w:p>
    <w:p w:rsidR="00F92F7C" w:rsidRDefault="00F92F7C" w:rsidP="00F92F7C">
      <w:pPr>
        <w:numPr>
          <w:ilvl w:val="0"/>
          <w:numId w:val="8"/>
        </w:numPr>
        <w:rPr>
          <w:sz w:val="20"/>
          <w:szCs w:val="20"/>
        </w:rPr>
      </w:pPr>
    </w:p>
    <w:p w:rsidR="00F92F7C" w:rsidRDefault="00F92F7C" w:rsidP="00F92F7C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beri kkomentar</w:t>
      </w:r>
    </w:p>
    <w:p w:rsidR="00F92F7C" w:rsidRDefault="00F92F7C" w:rsidP="00F92F7C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dst</w:t>
      </w:r>
    </w:p>
    <w:p w:rsidR="00F92F7C" w:rsidRDefault="00F92F7C" w:rsidP="00F92F7C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dst</w:t>
      </w:r>
    </w:p>
    <w:p w:rsidR="00F92F7C" w:rsidRPr="00B85071" w:rsidRDefault="00F92F7C" w:rsidP="00F92F7C">
      <w:pPr>
        <w:numPr>
          <w:ilvl w:val="0"/>
          <w:numId w:val="8"/>
        </w:numPr>
        <w:rPr>
          <w:b/>
          <w:sz w:val="20"/>
          <w:szCs w:val="20"/>
        </w:rPr>
      </w:pPr>
      <w:r w:rsidRPr="00B85071">
        <w:rPr>
          <w:b/>
          <w:sz w:val="20"/>
          <w:szCs w:val="20"/>
        </w:rPr>
        <w:t>buat kesimpulan point 2.</w:t>
      </w:r>
    </w:p>
    <w:p w:rsidR="00F92F7C" w:rsidRDefault="00F92F7C" w:rsidP="00F92F7C">
      <w:pPr>
        <w:rPr>
          <w:sz w:val="20"/>
          <w:szCs w:val="20"/>
        </w:rPr>
      </w:pPr>
    </w:p>
    <w:p w:rsidR="00F92F7C" w:rsidRPr="006241A2" w:rsidRDefault="00F92F7C" w:rsidP="00F92F7C">
      <w:pPr>
        <w:rPr>
          <w:b/>
          <w:sz w:val="28"/>
          <w:szCs w:val="28"/>
        </w:rPr>
      </w:pPr>
      <w:r w:rsidRPr="006241A2">
        <w:rPr>
          <w:b/>
          <w:sz w:val="28"/>
          <w:szCs w:val="28"/>
        </w:rPr>
        <w:t xml:space="preserve">s/ d </w:t>
      </w:r>
      <w:r w:rsidR="009219AD" w:rsidRPr="006241A2">
        <w:rPr>
          <w:b/>
          <w:sz w:val="28"/>
          <w:szCs w:val="28"/>
          <w:lang w:val="en-US"/>
        </w:rPr>
        <w:t>4</w:t>
      </w:r>
      <w:r w:rsidRPr="006241A2">
        <w:rPr>
          <w:b/>
          <w:sz w:val="28"/>
          <w:szCs w:val="28"/>
        </w:rPr>
        <w:t xml:space="preserve"> nomor</w:t>
      </w:r>
    </w:p>
    <w:p w:rsidR="00F92F7C" w:rsidRDefault="00F92F7C" w:rsidP="00F92F7C">
      <w:pPr>
        <w:rPr>
          <w:sz w:val="20"/>
          <w:szCs w:val="20"/>
          <w:lang w:val="en-US"/>
        </w:rPr>
      </w:pPr>
    </w:p>
    <w:p w:rsidR="007165E9" w:rsidRPr="007165E9" w:rsidRDefault="007165E9" w:rsidP="00F92F7C">
      <w:pPr>
        <w:rPr>
          <w:sz w:val="20"/>
          <w:szCs w:val="20"/>
          <w:lang w:val="en-US"/>
        </w:rPr>
      </w:pPr>
    </w:p>
    <w:p w:rsidR="00F92F7C" w:rsidRDefault="00F92F7C" w:rsidP="00F92F7C">
      <w:pPr>
        <w:rPr>
          <w:sz w:val="20"/>
          <w:szCs w:val="20"/>
          <w:lang w:val="en-US"/>
        </w:rPr>
      </w:pPr>
      <w:r>
        <w:rPr>
          <w:sz w:val="20"/>
          <w:szCs w:val="20"/>
        </w:rPr>
        <w:t>BAB IV PENUTUP</w:t>
      </w:r>
    </w:p>
    <w:p w:rsidR="00F92F7C" w:rsidRPr="00B85071" w:rsidRDefault="00F92F7C" w:rsidP="00B85071">
      <w:pPr>
        <w:pStyle w:val="ListParagraph"/>
        <w:numPr>
          <w:ilvl w:val="0"/>
          <w:numId w:val="12"/>
        </w:numPr>
        <w:rPr>
          <w:sz w:val="20"/>
          <w:szCs w:val="20"/>
          <w:lang w:val="en-US"/>
        </w:rPr>
      </w:pPr>
      <w:r w:rsidRPr="00B85071">
        <w:rPr>
          <w:sz w:val="20"/>
          <w:szCs w:val="20"/>
        </w:rPr>
        <w:t>KESIMPULAN</w:t>
      </w:r>
    </w:p>
    <w:p w:rsidR="00B85071" w:rsidRDefault="00B85071" w:rsidP="00B85071">
      <w:pPr>
        <w:pStyle w:val="ListParagraph"/>
        <w:ind w:left="108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1.</w:t>
      </w:r>
    </w:p>
    <w:p w:rsidR="00B85071" w:rsidRDefault="00B85071" w:rsidP="00B85071">
      <w:pPr>
        <w:pStyle w:val="ListParagraph"/>
        <w:ind w:left="108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2.</w:t>
      </w:r>
    </w:p>
    <w:p w:rsidR="00B85071" w:rsidRPr="00B85071" w:rsidRDefault="00B85071" w:rsidP="00B85071">
      <w:pPr>
        <w:pStyle w:val="ListParagraph"/>
        <w:ind w:left="108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3. </w:t>
      </w:r>
    </w:p>
    <w:p w:rsidR="00F92F7C" w:rsidRDefault="00F92F7C" w:rsidP="00F92F7C">
      <w:pPr>
        <w:rPr>
          <w:sz w:val="20"/>
          <w:szCs w:val="20"/>
          <w:lang w:val="en-US"/>
        </w:rPr>
      </w:pPr>
      <w:r>
        <w:rPr>
          <w:sz w:val="20"/>
          <w:szCs w:val="20"/>
        </w:rPr>
        <w:tab/>
        <w:t>(MENJAWAB TUJUAN PENELITIAN)</w:t>
      </w:r>
    </w:p>
    <w:p w:rsidR="00B85071" w:rsidRPr="00B85071" w:rsidRDefault="00B85071" w:rsidP="00F92F7C">
      <w:pPr>
        <w:rPr>
          <w:sz w:val="20"/>
          <w:szCs w:val="20"/>
          <w:lang w:val="en-US"/>
        </w:rPr>
      </w:pPr>
    </w:p>
    <w:p w:rsidR="00F92F7C" w:rsidRDefault="00F92F7C" w:rsidP="00F92F7C">
      <w:pPr>
        <w:rPr>
          <w:sz w:val="20"/>
          <w:szCs w:val="20"/>
        </w:rPr>
      </w:pPr>
      <w:r>
        <w:rPr>
          <w:sz w:val="20"/>
          <w:szCs w:val="20"/>
        </w:rPr>
        <w:tab/>
        <w:t>B. SARAN</w:t>
      </w:r>
    </w:p>
    <w:p w:rsidR="00F92F7C" w:rsidRDefault="00F92F7C" w:rsidP="00F92F7C">
      <w:pPr>
        <w:rPr>
          <w:sz w:val="20"/>
          <w:szCs w:val="20"/>
        </w:rPr>
      </w:pPr>
      <w:r>
        <w:rPr>
          <w:sz w:val="20"/>
          <w:szCs w:val="20"/>
        </w:rPr>
        <w:tab/>
        <w:t>( SESUAI YG DITELITI)</w:t>
      </w:r>
    </w:p>
    <w:p w:rsidR="00F92F7C" w:rsidRDefault="00F92F7C" w:rsidP="00F92F7C">
      <w:pPr>
        <w:rPr>
          <w:i/>
          <w:iCs/>
          <w:sz w:val="20"/>
          <w:szCs w:val="20"/>
        </w:rPr>
      </w:pPr>
    </w:p>
    <w:p w:rsidR="00F92F7C" w:rsidRDefault="00F92F7C" w:rsidP="00F92F7C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!!! : ( CTT : LAPORAN PENELITIAN DIPERSIAPKAN SEJAK DI LOKASI PRAKTIKUM )</w:t>
      </w:r>
    </w:p>
    <w:p w:rsidR="00F92F7C" w:rsidRDefault="00F92F7C" w:rsidP="00F92F7C">
      <w:pPr>
        <w:rPr>
          <w:sz w:val="26"/>
          <w:szCs w:val="26"/>
        </w:rPr>
      </w:pPr>
    </w:p>
    <w:p w:rsidR="00F92F7C" w:rsidRDefault="00F92F7C" w:rsidP="00F92F7C">
      <w:pPr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****** SELAMAT BEKERJA, SUKSES SELALU *******</w:t>
      </w:r>
    </w:p>
    <w:p w:rsidR="00F92F7C" w:rsidRDefault="00F92F7C" w:rsidP="00F92F7C">
      <w:pPr>
        <w:rPr>
          <w:sz w:val="20"/>
          <w:szCs w:val="20"/>
        </w:rPr>
      </w:pPr>
    </w:p>
    <w:p w:rsidR="00F92F7C" w:rsidRDefault="00F92F7C" w:rsidP="009520FA">
      <w:pPr>
        <w:tabs>
          <w:tab w:val="num" w:pos="426"/>
          <w:tab w:val="left" w:pos="709"/>
        </w:tabs>
        <w:ind w:left="284"/>
        <w:rPr>
          <w:sz w:val="20"/>
          <w:szCs w:val="20"/>
        </w:rPr>
      </w:pPr>
      <w:bookmarkStart w:id="0" w:name="_GoBack"/>
      <w:bookmarkEnd w:id="0"/>
    </w:p>
    <w:sectPr w:rsidR="00F92F7C" w:rsidSect="004B3E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</w:font>
  <w:font w:name="DejaVu Sans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FB44F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4"/>
        </w:tabs>
        <w:ind w:left="1104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48"/>
        </w:tabs>
        <w:ind w:left="184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592"/>
        </w:tabs>
        <w:ind w:left="2592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36"/>
        </w:tabs>
        <w:ind w:left="333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24"/>
        </w:tabs>
        <w:ind w:left="482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568"/>
        </w:tabs>
        <w:ind w:left="5568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12"/>
        </w:tabs>
        <w:ind w:left="6312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AE35CE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BEA39EE"/>
    <w:multiLevelType w:val="hybridMultilevel"/>
    <w:tmpl w:val="E4DC5232"/>
    <w:lvl w:ilvl="0" w:tplc="03F2B328">
      <w:start w:val="1"/>
      <w:numFmt w:val="decimal"/>
      <w:lvlText w:val="%1."/>
      <w:lvlJc w:val="right"/>
      <w:pPr>
        <w:ind w:left="2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74" w:hanging="360"/>
      </w:pPr>
    </w:lvl>
    <w:lvl w:ilvl="2" w:tplc="0409001B" w:tentative="1">
      <w:start w:val="1"/>
      <w:numFmt w:val="lowerRoman"/>
      <w:lvlText w:val="%3."/>
      <w:lvlJc w:val="right"/>
      <w:pPr>
        <w:ind w:left="4094" w:hanging="180"/>
      </w:pPr>
    </w:lvl>
    <w:lvl w:ilvl="3" w:tplc="0409000F" w:tentative="1">
      <w:start w:val="1"/>
      <w:numFmt w:val="decimal"/>
      <w:lvlText w:val="%4."/>
      <w:lvlJc w:val="left"/>
      <w:pPr>
        <w:ind w:left="4814" w:hanging="360"/>
      </w:pPr>
    </w:lvl>
    <w:lvl w:ilvl="4" w:tplc="04090019" w:tentative="1">
      <w:start w:val="1"/>
      <w:numFmt w:val="lowerLetter"/>
      <w:lvlText w:val="%5."/>
      <w:lvlJc w:val="left"/>
      <w:pPr>
        <w:ind w:left="5534" w:hanging="360"/>
      </w:pPr>
    </w:lvl>
    <w:lvl w:ilvl="5" w:tplc="0409001B" w:tentative="1">
      <w:start w:val="1"/>
      <w:numFmt w:val="lowerRoman"/>
      <w:lvlText w:val="%6."/>
      <w:lvlJc w:val="right"/>
      <w:pPr>
        <w:ind w:left="6254" w:hanging="180"/>
      </w:pPr>
    </w:lvl>
    <w:lvl w:ilvl="6" w:tplc="0409000F" w:tentative="1">
      <w:start w:val="1"/>
      <w:numFmt w:val="decimal"/>
      <w:lvlText w:val="%7."/>
      <w:lvlJc w:val="left"/>
      <w:pPr>
        <w:ind w:left="6974" w:hanging="360"/>
      </w:pPr>
    </w:lvl>
    <w:lvl w:ilvl="7" w:tplc="04090019" w:tentative="1">
      <w:start w:val="1"/>
      <w:numFmt w:val="lowerLetter"/>
      <w:lvlText w:val="%8."/>
      <w:lvlJc w:val="left"/>
      <w:pPr>
        <w:ind w:left="7694" w:hanging="360"/>
      </w:pPr>
    </w:lvl>
    <w:lvl w:ilvl="8" w:tplc="0409001B" w:tentative="1">
      <w:start w:val="1"/>
      <w:numFmt w:val="lowerRoman"/>
      <w:lvlText w:val="%9."/>
      <w:lvlJc w:val="right"/>
      <w:pPr>
        <w:ind w:left="8414" w:hanging="180"/>
      </w:pPr>
    </w:lvl>
  </w:abstractNum>
  <w:abstractNum w:abstractNumId="6">
    <w:nsid w:val="0EFD354E"/>
    <w:multiLevelType w:val="hybridMultilevel"/>
    <w:tmpl w:val="D1AC7112"/>
    <w:lvl w:ilvl="0" w:tplc="04210019">
      <w:start w:val="1"/>
      <w:numFmt w:val="lowerLetter"/>
      <w:lvlText w:val="%1.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45224B7"/>
    <w:multiLevelType w:val="hybridMultilevel"/>
    <w:tmpl w:val="FD94AB9A"/>
    <w:lvl w:ilvl="0" w:tplc="BE30E1D4">
      <w:start w:val="1"/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DF03AC"/>
    <w:multiLevelType w:val="hybridMultilevel"/>
    <w:tmpl w:val="3E0EF04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66907"/>
    <w:multiLevelType w:val="hybridMultilevel"/>
    <w:tmpl w:val="31C25866"/>
    <w:lvl w:ilvl="0" w:tplc="C9901F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801361"/>
    <w:multiLevelType w:val="multilevel"/>
    <w:tmpl w:val="66E01D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4"/>
        </w:tabs>
        <w:ind w:left="1104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48"/>
        </w:tabs>
        <w:ind w:left="184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592"/>
        </w:tabs>
        <w:ind w:left="2592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36"/>
        </w:tabs>
        <w:ind w:left="333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24"/>
        </w:tabs>
        <w:ind w:left="482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568"/>
        </w:tabs>
        <w:ind w:left="5568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12"/>
        </w:tabs>
        <w:ind w:left="6312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6AF90E9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749127F4"/>
    <w:multiLevelType w:val="hybridMultilevel"/>
    <w:tmpl w:val="C8AAA064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D0041DE"/>
    <w:multiLevelType w:val="hybridMultilevel"/>
    <w:tmpl w:val="5254BBF4"/>
    <w:lvl w:ilvl="0" w:tplc="0409000F">
      <w:start w:val="1"/>
      <w:numFmt w:val="decimal"/>
      <w:lvlText w:val="%1.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4">
    <w:nsid w:val="7D92253A"/>
    <w:multiLevelType w:val="hybridMultilevel"/>
    <w:tmpl w:val="532AD892"/>
    <w:lvl w:ilvl="0" w:tplc="E23EF8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1"/>
  </w:num>
  <w:num w:numId="7">
    <w:abstractNumId w:val="6"/>
  </w:num>
  <w:num w:numId="8">
    <w:abstractNumId w:val="10"/>
  </w:num>
  <w:num w:numId="9">
    <w:abstractNumId w:val="7"/>
  </w:num>
  <w:num w:numId="10">
    <w:abstractNumId w:val="13"/>
  </w:num>
  <w:num w:numId="11">
    <w:abstractNumId w:val="14"/>
  </w:num>
  <w:num w:numId="12">
    <w:abstractNumId w:val="9"/>
  </w:num>
  <w:num w:numId="13">
    <w:abstractNumId w:val="5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2F7C"/>
    <w:rsid w:val="00044A3E"/>
    <w:rsid w:val="000B7148"/>
    <w:rsid w:val="000F28A9"/>
    <w:rsid w:val="001025EE"/>
    <w:rsid w:val="00106382"/>
    <w:rsid w:val="001319C1"/>
    <w:rsid w:val="00131C11"/>
    <w:rsid w:val="00136661"/>
    <w:rsid w:val="00165B7C"/>
    <w:rsid w:val="001862CD"/>
    <w:rsid w:val="001C68AD"/>
    <w:rsid w:val="00232CFE"/>
    <w:rsid w:val="00235995"/>
    <w:rsid w:val="00251C99"/>
    <w:rsid w:val="0026311B"/>
    <w:rsid w:val="00280355"/>
    <w:rsid w:val="00292CF1"/>
    <w:rsid w:val="002A3A2F"/>
    <w:rsid w:val="002B0425"/>
    <w:rsid w:val="002B2FBF"/>
    <w:rsid w:val="003761BB"/>
    <w:rsid w:val="003B24D7"/>
    <w:rsid w:val="003D38B5"/>
    <w:rsid w:val="00414E3B"/>
    <w:rsid w:val="00417DB5"/>
    <w:rsid w:val="00421092"/>
    <w:rsid w:val="004542BA"/>
    <w:rsid w:val="004B3EDF"/>
    <w:rsid w:val="004D2545"/>
    <w:rsid w:val="004E3694"/>
    <w:rsid w:val="004F7D47"/>
    <w:rsid w:val="00502CC0"/>
    <w:rsid w:val="00505017"/>
    <w:rsid w:val="00523D17"/>
    <w:rsid w:val="005764FE"/>
    <w:rsid w:val="00580FEF"/>
    <w:rsid w:val="00581415"/>
    <w:rsid w:val="00582671"/>
    <w:rsid w:val="005A1A4E"/>
    <w:rsid w:val="005A679A"/>
    <w:rsid w:val="005E0149"/>
    <w:rsid w:val="005F6487"/>
    <w:rsid w:val="006241A2"/>
    <w:rsid w:val="0064152E"/>
    <w:rsid w:val="00647605"/>
    <w:rsid w:val="006533AA"/>
    <w:rsid w:val="00653B3B"/>
    <w:rsid w:val="00671841"/>
    <w:rsid w:val="006F6C0C"/>
    <w:rsid w:val="00704219"/>
    <w:rsid w:val="007165E9"/>
    <w:rsid w:val="007352F2"/>
    <w:rsid w:val="007406EA"/>
    <w:rsid w:val="007C321D"/>
    <w:rsid w:val="008119B7"/>
    <w:rsid w:val="008403B9"/>
    <w:rsid w:val="00852DD5"/>
    <w:rsid w:val="0086432C"/>
    <w:rsid w:val="00903BAE"/>
    <w:rsid w:val="009219AD"/>
    <w:rsid w:val="009520FA"/>
    <w:rsid w:val="009C2D96"/>
    <w:rsid w:val="009C6C97"/>
    <w:rsid w:val="009E22E4"/>
    <w:rsid w:val="00A154C7"/>
    <w:rsid w:val="00A653C7"/>
    <w:rsid w:val="00A8621B"/>
    <w:rsid w:val="00AF2C86"/>
    <w:rsid w:val="00AF70B4"/>
    <w:rsid w:val="00B374B8"/>
    <w:rsid w:val="00B37ADA"/>
    <w:rsid w:val="00B67EA6"/>
    <w:rsid w:val="00B85071"/>
    <w:rsid w:val="00BB234D"/>
    <w:rsid w:val="00BB2CA1"/>
    <w:rsid w:val="00BF1398"/>
    <w:rsid w:val="00C56366"/>
    <w:rsid w:val="00CA0092"/>
    <w:rsid w:val="00CF04FC"/>
    <w:rsid w:val="00D0539B"/>
    <w:rsid w:val="00D63C23"/>
    <w:rsid w:val="00DC3130"/>
    <w:rsid w:val="00DC4307"/>
    <w:rsid w:val="00DE6F2F"/>
    <w:rsid w:val="00DE796D"/>
    <w:rsid w:val="00E10F5B"/>
    <w:rsid w:val="00E140AF"/>
    <w:rsid w:val="00E2575E"/>
    <w:rsid w:val="00E25787"/>
    <w:rsid w:val="00E3133F"/>
    <w:rsid w:val="00E63B93"/>
    <w:rsid w:val="00E678FD"/>
    <w:rsid w:val="00EA7DE4"/>
    <w:rsid w:val="00EB78D2"/>
    <w:rsid w:val="00EC2B4C"/>
    <w:rsid w:val="00EC5D80"/>
    <w:rsid w:val="00EE6BC9"/>
    <w:rsid w:val="00F1691B"/>
    <w:rsid w:val="00F16E88"/>
    <w:rsid w:val="00F54DB0"/>
    <w:rsid w:val="00F92F7C"/>
    <w:rsid w:val="00FA795B"/>
    <w:rsid w:val="00FB3FA6"/>
    <w:rsid w:val="00FD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F7C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2"/>
      <w:sz w:val="24"/>
      <w:szCs w:val="24"/>
      <w:lang w:eastAsia="he-IL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F7C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TableGrid">
    <w:name w:val="Table Grid"/>
    <w:basedOn w:val="TableNormal"/>
    <w:uiPriority w:val="59"/>
    <w:rsid w:val="00FD72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16733039</TotalTime>
  <Pages>5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 PC</cp:lastModifiedBy>
  <cp:revision>17</cp:revision>
  <cp:lastPrinted>2017-11-15T18:00:00Z</cp:lastPrinted>
  <dcterms:created xsi:type="dcterms:W3CDTF">2001-12-31T17:38:00Z</dcterms:created>
  <dcterms:modified xsi:type="dcterms:W3CDTF">2019-11-13T17:57:00Z</dcterms:modified>
</cp:coreProperties>
</file>